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77"/>
        <w:ind w:left="954" w:right="-41"/>
      </w:pPr>
      <w:r>
        <w:rPr>
          <w:rFonts w:ascii="Times New Roman" w:cs="Times New Roman" w:eastAsia="Times New Roman" w:hAnsi="Times New Roman"/>
          <w:sz w:val="24"/>
          <w:szCs w:val="24"/>
        </w:rPr>
        <w:t>Verificat identitatea solicitantului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180" w:right="188"/>
      </w:pPr>
      <w:r>
        <w:rPr>
          <w:rFonts w:ascii="Times New Roman" w:cs="Times New Roman" w:eastAsia="Times New Roman" w:hAnsi="Times New Roman"/>
          <w:sz w:val="24"/>
          <w:szCs w:val="24"/>
        </w:rPr>
        <w:t>Ofiţer de stare civilă delegat,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640" w:right="645"/>
      </w:pPr>
      <w:r>
        <w:rPr>
          <w:rFonts w:ascii="Times New Roman" w:cs="Times New Roman" w:eastAsia="Times New Roman" w:hAnsi="Times New Roman"/>
          <w:sz w:val="24"/>
          <w:szCs w:val="24"/>
        </w:rPr>
        <w:t>...............................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2370" w:right="1378"/>
      </w:pPr>
      <w:r>
        <w:rPr>
          <w:rFonts w:ascii="Times New Roman" w:cs="Times New Roman" w:eastAsia="Times New Roman" w:hAnsi="Times New Roman"/>
          <w:position w:val="-1"/>
          <w:sz w:val="24"/>
          <w:szCs w:val="24"/>
        </w:rPr>
        <w:t>L.S.</w:t>
      </w:r>
      <w:r>
        <w:rPr>
          <w:rFonts w:ascii="Times New Roman" w:cs="Times New Roman" w:eastAsia="Times New Roman" w:hAnsi="Times New Roman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="140" w:lineRule="exact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hanging="77" w:left="77" w:right="541"/>
        <w:sectPr>
          <w:type w:val="continuous"/>
          <w:pgSz w:h="16840" w:w="11920"/>
          <w:pgMar w:bottom="280" w:left="1300" w:right="1300" w:top="180"/>
          <w:cols w:equalWidth="off" w:num="2">
            <w:col w:space="2185" w:w="4222"/>
            <w:col w:w="2913"/>
          </w:cols>
        </w:sectPr>
      </w:pPr>
      <w:r>
        <w:rPr>
          <w:rFonts w:ascii="Times New Roman" w:cs="Times New Roman" w:eastAsia="Times New Roman" w:hAnsi="Times New Roman"/>
          <w:sz w:val="24"/>
          <w:szCs w:val="24"/>
        </w:rPr>
        <w:t>Înregistrat la nr. ............</w:t>
      </w:r>
      <w:r>
        <w:rPr>
          <w:rFonts w:ascii="Times New Roman" w:cs="Times New Roman" w:eastAsia="Times New Roman" w:hAnsi="Times New Roman"/>
          <w:sz w:val="24"/>
          <w:szCs w:val="24"/>
        </w:rPr>
        <w:t> din ............... 20 .........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3436" w:right="3437"/>
      </w:pPr>
      <w:r>
        <w:rPr>
          <w:rFonts w:ascii="Times New Roman" w:cs="Times New Roman" w:eastAsia="Times New Roman" w:hAnsi="Times New Roman"/>
          <w:sz w:val="24"/>
          <w:szCs w:val="24"/>
        </w:rPr>
        <w:t>DOMNULE PRIMAR,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3"/>
      </w:pPr>
      <w:r>
        <w:rPr>
          <w:rFonts w:ascii="Times New Roman" w:cs="Times New Roman" w:eastAsia="Times New Roman" w:hAnsi="Times New Roman"/>
          <w:sz w:val="24"/>
          <w:szCs w:val="24"/>
        </w:rPr>
        <w:t>Subsemnatul(a),   ............................................,   fiul/fiica   lui   .............................   şi   al/a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18" w:right="74"/>
      </w:pPr>
      <w:r>
        <w:rPr>
          <w:rFonts w:ascii="Times New Roman" w:cs="Times New Roman" w:eastAsia="Times New Roman" w:hAnsi="Times New Roman"/>
          <w:sz w:val="24"/>
          <w:szCs w:val="24"/>
        </w:rPr>
        <w:t>............................,   domiciliat(ă)   în   ....................................(comuna,   oraşul,   municipiul),</w:t>
      </w:r>
      <w:r>
        <w:rPr>
          <w:rFonts w:ascii="Times New Roman" w:cs="Times New Roman" w:eastAsia="Times New Roman" w:hAnsi="Times New Roman"/>
          <w:sz w:val="24"/>
          <w:szCs w:val="24"/>
        </w:rPr>
        <w:t> str./satul ..................... nr. ......, bl. ........, sc. ......, et. ......, ap. ....., judeţul ..............., titular(ă)</w:t>
      </w:r>
      <w:r>
        <w:rPr>
          <w:rFonts w:ascii="Times New Roman" w:cs="Times New Roman" w:eastAsia="Times New Roman" w:hAnsi="Times New Roman"/>
          <w:sz w:val="24"/>
          <w:szCs w:val="24"/>
        </w:rPr>
        <w:t> al/a actului de identitate seria ................ nr. ..........., eliberat de ........................,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360" w:lineRule="auto"/>
        <w:ind w:firstLine="242" w:left="118" w:right="74"/>
      </w:pPr>
      <w:r>
        <w:rPr>
          <w:rFonts w:ascii="Times New Roman" w:cs="Times New Roman" w:eastAsia="Times New Roman" w:hAnsi="Times New Roman"/>
          <w:sz w:val="24"/>
          <w:szCs w:val="24"/>
        </w:rPr>
        <w:t>vă rog să binevoiţi a-mi elibera </w:t>
      </w:r>
      <w:r>
        <w:rPr>
          <w:rFonts w:ascii="Times New Roman" w:cs="Times New Roman" w:eastAsia="Times New Roman" w:hAnsi="Times New Roman"/>
          <w:sz w:val="24"/>
          <w:szCs w:val="24"/>
        </w:rPr>
        <w:t>adeverința de stare civilă (dovada de celibat) </w:t>
      </w:r>
      <w:r>
        <w:rPr>
          <w:rFonts w:ascii="Times New Roman" w:cs="Times New Roman" w:eastAsia="Times New Roman" w:hAnsi="Times New Roman"/>
          <w:sz w:val="24"/>
          <w:szCs w:val="24"/>
        </w:rPr>
        <w:t>sens în care</w:t>
      </w:r>
      <w:r>
        <w:rPr>
          <w:rFonts w:ascii="Times New Roman" w:cs="Times New Roman" w:eastAsia="Times New Roman" w:hAnsi="Times New Roman"/>
          <w:sz w:val="24"/>
          <w:szCs w:val="24"/>
        </w:rPr>
        <w:t> fac următoarele precizări: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"/>
        <w:ind w:left="298"/>
      </w:pPr>
      <w:r>
        <w:rPr>
          <w:rFonts w:ascii="Times New Roman" w:cs="Times New Roman" w:eastAsia="Times New Roman" w:hAnsi="Times New Roman"/>
          <w:color w:val="BFC0BF"/>
          <w:sz w:val="24"/>
          <w:szCs w:val="24"/>
        </w:rPr>
        <w:t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m-am născut la data de .............., în localitatea ............., judeţul ......................... ;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238"/>
      </w:pPr>
      <w:r>
        <w:rPr>
          <w:rFonts w:ascii="Times New Roman" w:cs="Times New Roman" w:eastAsia="Times New Roman" w:hAnsi="Times New Roman"/>
          <w:position w:val="-1"/>
          <w:sz w:val="24"/>
          <w:szCs w:val="24"/>
        </w:rPr>
        <w:t>Prin împuternicit............................ act de identitate................ seria................ nr................</w:t>
      </w:r>
      <w:r>
        <w:rPr>
          <w:rFonts w:ascii="Times New Roman" w:cs="Times New Roman" w:eastAsia="Times New Roman" w:hAnsi="Times New Roman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6840" w:w="11920"/>
          <w:pgMar w:bottom="280" w:left="1300" w:right="1300" w:top="180"/>
        </w:sectPr>
      </w:pPr>
      <w:r>
        <w:rPr>
          <w:sz w:val="20"/>
          <w:szCs w:val="20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right"/>
        <w:ind w:right="314"/>
      </w:pPr>
      <w:r>
        <w:rPr>
          <w:rFonts w:ascii="Times New Roman" w:cs="Times New Roman" w:eastAsia="Times New Roman" w:hAnsi="Times New Roman"/>
          <w:sz w:val="24"/>
          <w:szCs w:val="24"/>
        </w:rPr>
        <w:t>Data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1537" w:right="-38"/>
      </w:pPr>
      <w:r>
        <w:rPr>
          <w:rFonts w:ascii="Times New Roman" w:cs="Times New Roman" w:eastAsia="Times New Roman" w:hAnsi="Times New Roman"/>
          <w:position w:val="-1"/>
          <w:sz w:val="24"/>
          <w:szCs w:val="24"/>
        </w:rPr>
        <w:t>.................</w:t>
      </w:r>
      <w:r>
        <w:rPr>
          <w:rFonts w:ascii="Times New Roman" w:cs="Times New Roman" w:eastAsia="Times New Roman" w:hAnsi="Times New Roman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86"/>
      </w:pPr>
      <w:r>
        <w:br w:type="column"/>
      </w:r>
      <w:r>
        <w:rPr>
          <w:rFonts w:ascii="Times New Roman" w:cs="Times New Roman" w:eastAsia="Times New Roman" w:hAnsi="Times New Roman"/>
          <w:sz w:val="24"/>
          <w:szCs w:val="24"/>
        </w:rPr>
        <w:t>Semnătura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ectPr>
          <w:type w:val="continuous"/>
          <w:pgSz w:h="16840" w:w="11920"/>
          <w:pgMar w:bottom="280" w:left="1300" w:right="1300" w:top="180"/>
          <w:cols w:equalWidth="off" w:num="2">
            <w:col w:space="3955" w:w="2596"/>
            <w:col w:w="2769"/>
          </w:cols>
        </w:sectPr>
      </w:pPr>
      <w:r>
        <w:rPr>
          <w:rFonts w:ascii="Times New Roman" w:cs="Times New Roman" w:eastAsia="Times New Roman" w:hAnsi="Times New Roman"/>
          <w:sz w:val="24"/>
          <w:szCs w:val="24"/>
        </w:rPr>
        <w:t>....................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358"/>
      </w:pPr>
      <w:r>
        <w:rPr>
          <w:rFonts w:ascii="Times New Roman" w:cs="Times New Roman" w:eastAsia="Times New Roman" w:hAnsi="Times New Roman"/>
          <w:sz w:val="24"/>
          <w:szCs w:val="24"/>
        </w:rPr>
        <w:t>Eliberat adeverința de stare civilă nr.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958"/>
      </w:pPr>
      <w:r>
        <w:rPr>
          <w:rFonts w:ascii="Times New Roman" w:cs="Times New Roman" w:eastAsia="Times New Roman" w:hAnsi="Times New Roman"/>
          <w:sz w:val="24"/>
          <w:szCs w:val="24"/>
        </w:rPr>
        <w:t>………………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538"/>
      </w:pPr>
      <w:r>
        <w:rPr>
          <w:rFonts w:ascii="Times New Roman" w:cs="Times New Roman" w:eastAsia="Times New Roman" w:hAnsi="Times New Roman"/>
          <w:position w:val="-1"/>
          <w:sz w:val="24"/>
          <w:szCs w:val="24"/>
        </w:rPr>
        <w:t>Data..............20.........</w:t>
      </w:r>
      <w:r>
        <w:rPr>
          <w:rFonts w:ascii="Times New Roman" w:cs="Times New Roman" w:eastAsia="Times New Roman" w:hAnsi="Times New Roman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16840" w:w="11920"/>
          <w:pgMar w:bottom="280" w:left="1300" w:right="1300" w:top="18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96" w:right="-38"/>
      </w:pPr>
      <w:r>
        <w:rPr>
          <w:rFonts w:ascii="Times New Roman" w:cs="Times New Roman" w:eastAsia="Times New Roman" w:hAnsi="Times New Roman"/>
          <w:sz w:val="24"/>
          <w:szCs w:val="24"/>
        </w:rPr>
        <w:t>Ofiţerul de stare civilă delegat,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228" w:right="694"/>
      </w:pPr>
      <w:r>
        <w:rPr>
          <w:rFonts w:ascii="Times New Roman" w:cs="Times New Roman" w:eastAsia="Times New Roman" w:hAnsi="Times New Roman"/>
          <w:sz w:val="24"/>
          <w:szCs w:val="24"/>
        </w:rPr>
        <w:t>.........................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-41" w:right="568"/>
      </w:pPr>
      <w:r>
        <w:rPr>
          <w:rFonts w:ascii="Times New Roman" w:cs="Times New Roman" w:eastAsia="Times New Roman" w:hAnsi="Times New Roman"/>
          <w:sz w:val="24"/>
          <w:szCs w:val="24"/>
        </w:rPr>
        <w:t>Am primit adeverința de stare civilă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179" w:right="1784"/>
      </w:pPr>
      <w:r>
        <w:rPr>
          <w:rFonts w:ascii="Times New Roman" w:cs="Times New Roman" w:eastAsia="Times New Roman" w:hAnsi="Times New Roman"/>
          <w:sz w:val="24"/>
          <w:szCs w:val="24"/>
        </w:rPr>
        <w:t>Semnătura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881" w:right="1488"/>
        <w:sectPr>
          <w:type w:val="continuous"/>
          <w:pgSz w:h="16840" w:w="11920"/>
          <w:pgMar w:bottom="280" w:left="1300" w:right="1300" w:top="180"/>
          <w:cols w:equalWidth="off" w:num="2">
            <w:col w:space="1743" w:w="3498"/>
            <w:col w:w="4079"/>
          </w:cols>
        </w:sectPr>
      </w:pPr>
      <w:r>
        <w:rPr>
          <w:rFonts w:ascii="Times New Roman" w:cs="Times New Roman" w:eastAsia="Times New Roman" w:hAnsi="Times New Roman"/>
          <w:position w:val="-1"/>
          <w:sz w:val="24"/>
          <w:szCs w:val="24"/>
        </w:rPr>
        <w:t>...........................</w:t>
      </w:r>
      <w:r>
        <w:rPr>
          <w:rFonts w:ascii="Times New Roman" w:cs="Times New Roman" w:eastAsia="Times New Roman" w:hAnsi="Times New Roman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2559"/>
      </w:pPr>
      <w:r>
        <w:rPr>
          <w:rFonts w:ascii="Times New Roman" w:cs="Times New Roman" w:eastAsia="Times New Roman" w:hAnsi="Times New Roman"/>
          <w:position w:val="-1"/>
          <w:sz w:val="24"/>
          <w:szCs w:val="24"/>
        </w:rPr>
        <w:t>Domnului Primar al Sectorului 4, București</w:t>
      </w:r>
      <w:r>
        <w:rPr>
          <w:rFonts w:ascii="Times New Roman" w:cs="Times New Roman" w:eastAsia="Times New Roman" w:hAnsi="Times New Roman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143" w:right="140"/>
      </w:pPr>
      <w:r>
        <w:rPr>
          <w:rFonts w:ascii="Times New Roman" w:cs="Times New Roman" w:eastAsia="Times New Roman" w:hAnsi="Times New Roman"/>
          <w:color w:val="7F807F"/>
          <w:sz w:val="16"/>
          <w:szCs w:val="16"/>
        </w:rPr>
        <w:t>Prezentul înscris poate conține date cu caracter personal ce intră sub incidența Regulamentului (UE) 2016/679. Persoanele vizate cărora li se</w:t>
      </w:r>
      <w:r>
        <w:rPr>
          <w:rFonts w:ascii="Times New Roman" w:cs="Times New Roman" w:eastAsia="Times New Roman" w:hAnsi="Times New Roman"/>
          <w:color w:val="7F807F"/>
          <w:sz w:val="16"/>
          <w:szCs w:val="16"/>
        </w:rPr>
        <w:t> adresează prezentul înscris, precum și terțele persoane care intră în posesia acestuia, au obligația de a proteja, conserva și folosi datele cu</w:t>
      </w:r>
      <w:r>
        <w:rPr>
          <w:rFonts w:ascii="Times New Roman" w:cs="Times New Roman" w:eastAsia="Times New Roman" w:hAnsi="Times New Roman"/>
          <w:color w:val="7F807F"/>
          <w:sz w:val="16"/>
          <w:szCs w:val="16"/>
        </w:rPr>
        <w:t> caracter personal în condițiile prevăzute de Regulamentul (UE) 2016/679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sectPr>
      <w:type w:val="continuous"/>
      <w:pgSz w:h="16840" w:w="11920"/>
      <w:pgMar w:bottom="280" w:left="1300" w:right="1300" w:top="1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