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Arial" w:cs="Arial" w:eastAsia="Arial" w:hAnsi="Arial"/>
          <w:sz w:val="20"/>
          <w:szCs w:val="20"/>
        </w:rPr>
        <w:jc w:val="right"/>
        <w:spacing w:before="84"/>
        <w:ind w:right="654"/>
      </w:pPr>
      <w:r>
        <w:rPr>
          <w:rFonts w:ascii="Arial" w:cs="Arial" w:eastAsia="Arial" w:hAnsi="Arial"/>
          <w:sz w:val="20"/>
          <w:szCs w:val="20"/>
        </w:rPr>
        <w:t>Anexa nr. 23</w:t>
      </w:r>
    </w:p>
    <w:p>
      <w:pPr>
        <w:rPr>
          <w:rFonts w:ascii="Arial" w:cs="Arial" w:eastAsia="Arial" w:hAnsi="Arial"/>
          <w:sz w:val="20"/>
          <w:szCs w:val="20"/>
        </w:rPr>
        <w:jc w:val="right"/>
        <w:spacing w:line="220" w:lineRule="exact"/>
        <w:ind w:right="331"/>
      </w:pPr>
      <w:r>
        <w:rPr>
          <w:rFonts w:ascii="Arial" w:cs="Arial" w:eastAsia="Arial" w:hAnsi="Arial"/>
          <w:position w:val="-1"/>
          <w:sz w:val="20"/>
          <w:szCs w:val="20"/>
        </w:rPr>
        <w:t>Model 2006 ITL 023</w:t>
      </w:r>
      <w:r>
        <w:rPr>
          <w:rFonts w:ascii="Arial" w:cs="Arial" w:eastAsia="Arial" w:hAnsi="Arial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9880" w:val="left"/>
        </w:tabs>
        <w:jc w:val="left"/>
        <w:spacing w:before="34" w:line="220" w:lineRule="atLeast"/>
        <w:ind w:hanging="572" w:left="6301" w:right="279"/>
      </w:pPr>
      <w:r>
        <w:rPr>
          <w:rFonts w:ascii="Arial" w:cs="Arial" w:eastAsia="Arial" w:hAnsi="Arial"/>
          <w:sz w:val="20"/>
          <w:szCs w:val="20"/>
        </w:rPr>
        <w:t>Înregistrat</w:t>
      </w:r>
      <w:r>
        <w:rPr>
          <w:rFonts w:ascii="Arial" w:cs="Arial" w:eastAsia="Arial" w:hAnsi="Arial"/>
          <w:sz w:val="20"/>
          <w:szCs w:val="20"/>
        </w:rPr>
        <w:t>ă  </w:t>
      </w:r>
      <w:r>
        <w:rPr>
          <w:rFonts w:ascii="Arial" w:cs="Arial" w:eastAsia="Arial" w:hAnsi="Arial"/>
          <w:sz w:val="20"/>
          <w:szCs w:val="20"/>
        </w:rPr>
        <w:t>sub nr. </w:t>
      </w:r>
      <w:r>
        <w:rPr>
          <w:rFonts w:ascii="Arial" w:cs="Arial" w:eastAsia="Arial" w:hAnsi="Arial"/>
          <w:sz w:val="20"/>
          <w:szCs w:val="20"/>
          <w:u w:color="000000" w:val="single"/>
        </w:rPr>
        <w:t>        </w:t>
      </w:r>
      <w:r>
        <w:rPr>
          <w:rFonts w:ascii="Arial" w:cs="Arial" w:eastAsia="Arial" w:hAnsi="Arial"/>
          <w:sz w:val="20"/>
          <w:szCs w:val="20"/>
          <w:u w:color="000000" w:val="single"/>
        </w:rPr>
      </w:r>
      <w:r>
        <w:rPr>
          <w:rFonts w:ascii="Arial" w:cs="Arial" w:eastAsia="Arial" w:hAnsi="Arial"/>
          <w:sz w:val="20"/>
          <w:szCs w:val="20"/>
        </w:rPr>
      </w:r>
      <w:r>
        <w:rPr>
          <w:rFonts w:ascii="Arial" w:cs="Arial" w:eastAsia="Arial" w:hAnsi="Arial"/>
          <w:sz w:val="20"/>
          <w:szCs w:val="20"/>
        </w:rPr>
        <w:t> din </w:t>
      </w:r>
      <w:r>
        <w:rPr>
          <w:rFonts w:ascii="Arial" w:cs="Arial" w:eastAsia="Arial" w:hAnsi="Arial"/>
          <w:sz w:val="20"/>
          <w:szCs w:val="20"/>
          <w:u w:color="000000" w:val="single"/>
        </w:rPr>
        <w:t>      </w:t>
      </w:r>
      <w:r>
        <w:rPr>
          <w:rFonts w:ascii="Arial" w:cs="Arial" w:eastAsia="Arial" w:hAnsi="Arial"/>
          <w:sz w:val="20"/>
          <w:szCs w:val="20"/>
          <w:u w:color="000000" w:val="single"/>
        </w:rPr>
      </w:r>
      <w:r>
        <w:rPr>
          <w:rFonts w:ascii="Arial" w:cs="Arial" w:eastAsia="Arial" w:hAnsi="Arial"/>
          <w:sz w:val="20"/>
          <w:szCs w:val="20"/>
        </w:rPr>
      </w:r>
      <w:r>
        <w:rPr>
          <w:rFonts w:ascii="Arial" w:cs="Arial" w:eastAsia="Arial" w:hAnsi="Arial"/>
          <w:sz w:val="20"/>
          <w:szCs w:val="20"/>
        </w:rPr>
        <w:t> / </w:t>
      </w:r>
      <w:r>
        <w:rPr>
          <w:rFonts w:ascii="Arial" w:cs="Arial" w:eastAsia="Arial" w:hAnsi="Arial"/>
          <w:sz w:val="20"/>
          <w:szCs w:val="20"/>
          <w:u w:color="000000" w:val="single"/>
        </w:rPr>
        <w:t>      </w:t>
      </w:r>
      <w:r>
        <w:rPr>
          <w:rFonts w:ascii="Arial" w:cs="Arial" w:eastAsia="Arial" w:hAnsi="Arial"/>
          <w:sz w:val="20"/>
          <w:szCs w:val="20"/>
          <w:u w:color="000000" w:val="single"/>
        </w:rPr>
      </w:r>
      <w:r>
        <w:rPr>
          <w:rFonts w:ascii="Arial" w:cs="Arial" w:eastAsia="Arial" w:hAnsi="Arial"/>
          <w:sz w:val="20"/>
          <w:szCs w:val="20"/>
        </w:rPr>
      </w:r>
      <w:r>
        <w:rPr>
          <w:rFonts w:ascii="Arial" w:cs="Arial" w:eastAsia="Arial" w:hAnsi="Arial"/>
          <w:sz w:val="20"/>
          <w:szCs w:val="20"/>
        </w:rPr>
        <w:t> / 20</w:t>
      </w:r>
      <w:r>
        <w:rPr>
          <w:rFonts w:ascii="Arial" w:cs="Arial" w:eastAsia="Arial" w:hAnsi="Arial"/>
          <w:sz w:val="20"/>
          <w:szCs w:val="20"/>
          <w:u w:color="000000" w:val="single"/>
        </w:rPr>
        <w:t> </w:t>
        <w:tab/>
      </w:r>
      <w:r>
        <w:rPr>
          <w:rFonts w:ascii="Arial" w:cs="Arial" w:eastAsia="Arial" w:hAnsi="Arial"/>
          <w:sz w:val="20"/>
          <w:szCs w:val="20"/>
          <w:u w:color="000000" w:val="single"/>
        </w:rPr>
      </w:r>
      <w:r>
        <w:rPr>
          <w:rFonts w:ascii="Arial" w:cs="Arial" w:eastAsia="Arial" w:hAnsi="Arial"/>
          <w:sz w:val="20"/>
          <w:szCs w:val="20"/>
        </w:rPr>
      </w:r>
      <w:r>
        <w:rPr>
          <w:rFonts w:ascii="Arial" w:cs="Arial" w:eastAsia="Arial" w:hAnsi="Arial"/>
          <w:sz w:val="20"/>
          <w:szCs w:val="20"/>
        </w:rPr>
        <w:t> La </w:t>
      </w:r>
      <w:r>
        <w:rPr>
          <w:rFonts w:ascii="Arial" w:cs="Arial" w:eastAsia="Arial" w:hAnsi="Arial"/>
          <w:i/>
          <w:sz w:val="20"/>
          <w:szCs w:val="20"/>
        </w:rPr>
        <w:t>BIROUL NOTARULUI PUBLIC</w:t>
      </w:r>
      <w:r>
        <w:rPr>
          <w:rFonts w:ascii="Arial" w:cs="Arial" w:eastAsia="Arial" w:hAnsi="Arial"/>
          <w:sz w:val="20"/>
          <w:szCs w:val="20"/>
        </w:rPr>
      </w:r>
    </w:p>
    <w:p>
      <w:pPr>
        <w:rPr>
          <w:rFonts w:ascii="Arial" w:cs="Arial" w:eastAsia="Arial" w:hAnsi="Arial"/>
          <w:sz w:val="32"/>
          <w:szCs w:val="32"/>
        </w:rPr>
        <w:tabs>
          <w:tab w:pos="9860" w:val="left"/>
        </w:tabs>
        <w:jc w:val="left"/>
        <w:spacing w:line="200" w:lineRule="exact"/>
        <w:ind w:left="190"/>
        <w:sectPr>
          <w:type w:val="continuous"/>
          <w:pgSz w:h="16840" w:w="11900"/>
          <w:pgMar w:bottom="280" w:left="1260" w:right="440" w:top="560"/>
        </w:sectPr>
      </w:pPr>
      <w:r>
        <w:pict>
          <v:group coordorigin="6818,-538" coordsize="4500,1800" style="position:absolute;margin-left:340.92pt;margin-top:-26.8989pt;width:225pt;height:90pt;mso-position-horizontal-relative:page;mso-position-vertical-relative:paragraph;z-index:-398">
            <v:shape coordorigin="6818,-538" coordsize="4500,1800" filled="f" path="m11318,-538l6818,-538,6818,1262,11318,1262,11318,-538xe" strokecolor="#000000" stroked="t" strokeweight="0.75pt" style="position:absolute;left:6818;top:-538;width:4500;height:180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position w:val="2"/>
          <w:sz w:val="32"/>
          <w:szCs w:val="32"/>
        </w:rPr>
        <w:t>CERERE PENTRU DESCHIDEREA     </w:t>
      </w:r>
      <w:r>
        <w:rPr>
          <w:rFonts w:ascii="Arial" w:cs="Arial" w:eastAsia="Arial" w:hAnsi="Arial"/>
          <w:b/>
          <w:position w:val="2"/>
          <w:sz w:val="32"/>
          <w:szCs w:val="32"/>
          <w:u w:color="000000" w:val="single"/>
        </w:rPr>
        <w:t> </w:t>
        <w:tab/>
      </w:r>
      <w:r>
        <w:rPr>
          <w:rFonts w:ascii="Arial" w:cs="Arial" w:eastAsia="Arial" w:hAnsi="Arial"/>
          <w:b/>
          <w:position w:val="2"/>
          <w:sz w:val="32"/>
          <w:szCs w:val="32"/>
          <w:u w:color="000000" w:val="single"/>
        </w:rPr>
      </w:r>
      <w:r>
        <w:rPr>
          <w:rFonts w:ascii="Arial" w:cs="Arial" w:eastAsia="Arial" w:hAnsi="Arial"/>
          <w:b/>
          <w:position w:val="2"/>
          <w:sz w:val="32"/>
          <w:szCs w:val="32"/>
        </w:rPr>
      </w:r>
      <w:r>
        <w:rPr>
          <w:rFonts w:ascii="Arial" w:cs="Arial" w:eastAsia="Arial" w:hAnsi="Arial"/>
          <w:position w:val="0"/>
          <w:sz w:val="32"/>
          <w:szCs w:val="32"/>
        </w:rPr>
      </w:r>
    </w:p>
    <w:p>
      <w:pPr>
        <w:rPr>
          <w:rFonts w:ascii="Arial" w:cs="Arial" w:eastAsia="Arial" w:hAnsi="Arial"/>
          <w:sz w:val="32"/>
          <w:szCs w:val="32"/>
        </w:rPr>
        <w:jc w:val="left"/>
        <w:spacing w:before="7"/>
        <w:ind w:left="493" w:right="-68"/>
      </w:pPr>
      <w:r>
        <w:rPr>
          <w:rFonts w:ascii="Arial" w:cs="Arial" w:eastAsia="Arial" w:hAnsi="Arial"/>
          <w:b/>
          <w:sz w:val="32"/>
          <w:szCs w:val="32"/>
        </w:rPr>
        <w:t>PROCEDURII SUCCESORALE</w:t>
      </w:r>
      <w:r>
        <w:rPr>
          <w:rFonts w:ascii="Arial" w:cs="Arial" w:eastAsia="Arial" w:hAnsi="Arial"/>
          <w:sz w:val="32"/>
          <w:szCs w:val="32"/>
        </w:rPr>
      </w:r>
    </w:p>
    <w:p>
      <w:pPr>
        <w:rPr>
          <w:rFonts w:ascii="Arial" w:cs="Arial" w:eastAsia="Arial" w:hAnsi="Arial"/>
          <w:sz w:val="20"/>
          <w:szCs w:val="20"/>
        </w:rPr>
        <w:tabs>
          <w:tab w:pos="4120" w:val="left"/>
        </w:tabs>
        <w:jc w:val="both"/>
        <w:spacing w:before="13"/>
        <w:ind w:right="258"/>
        <w:sectPr>
          <w:type w:val="continuous"/>
          <w:pgSz w:h="16840" w:w="11900"/>
          <w:pgMar w:bottom="280" w:left="1260" w:right="440" w:top="560"/>
          <w:cols w:equalWidth="off" w:num="2">
            <w:col w:space="666" w:w="5044"/>
            <w:col w:w="4490"/>
          </w:cols>
        </w:sectPr>
      </w:pPr>
      <w:r>
        <w:br w:type="column"/>
      </w:r>
      <w:r>
        <w:rPr>
          <w:rFonts w:ascii="Arial" w:cs="Arial" w:eastAsia="Arial" w:hAnsi="Arial"/>
          <w:sz w:val="20"/>
          <w:szCs w:val="20"/>
        </w:rPr>
        <w:t>str. </w:t>
      </w:r>
      <w:r>
        <w:rPr>
          <w:rFonts w:ascii="Arial" w:cs="Arial" w:eastAsia="Arial" w:hAnsi="Arial"/>
          <w:sz w:val="20"/>
          <w:szCs w:val="20"/>
          <w:u w:color="000000" w:val="single"/>
        </w:rPr>
        <w:t>                                                    </w:t>
      </w:r>
      <w:r>
        <w:rPr>
          <w:rFonts w:ascii="Arial" w:cs="Arial" w:eastAsia="Arial" w:hAnsi="Arial"/>
          <w:sz w:val="20"/>
          <w:szCs w:val="20"/>
          <w:u w:color="000000" w:val="single"/>
        </w:rPr>
      </w:r>
      <w:r>
        <w:rPr>
          <w:rFonts w:ascii="Arial" w:cs="Arial" w:eastAsia="Arial" w:hAnsi="Arial"/>
          <w:sz w:val="20"/>
          <w:szCs w:val="20"/>
        </w:rPr>
      </w:r>
      <w:r>
        <w:rPr>
          <w:rFonts w:ascii="Arial" w:cs="Arial" w:eastAsia="Arial" w:hAnsi="Arial"/>
          <w:sz w:val="20"/>
          <w:szCs w:val="20"/>
        </w:rPr>
        <w:t>_, nr. </w:t>
      </w:r>
      <w:r>
        <w:rPr>
          <w:rFonts w:ascii="Arial" w:cs="Arial" w:eastAsia="Arial" w:hAnsi="Arial"/>
          <w:sz w:val="20"/>
          <w:szCs w:val="20"/>
          <w:u w:color="000000" w:val="single"/>
        </w:rPr>
        <w:t>      </w:t>
      </w:r>
      <w:r>
        <w:rPr>
          <w:rFonts w:ascii="Arial" w:cs="Arial" w:eastAsia="Arial" w:hAnsi="Arial"/>
          <w:sz w:val="20"/>
          <w:szCs w:val="20"/>
          <w:u w:color="000000" w:val="single"/>
        </w:rPr>
      </w:r>
      <w:r>
        <w:rPr>
          <w:rFonts w:ascii="Arial" w:cs="Arial" w:eastAsia="Arial" w:hAnsi="Arial"/>
          <w:sz w:val="20"/>
          <w:szCs w:val="20"/>
        </w:rPr>
      </w:r>
      <w:r>
        <w:rPr>
          <w:rFonts w:ascii="Arial" w:cs="Arial" w:eastAsia="Arial" w:hAnsi="Arial"/>
          <w:sz w:val="20"/>
          <w:szCs w:val="20"/>
        </w:rPr>
        <w:t>,</w:t>
      </w:r>
      <w:r>
        <w:rPr>
          <w:rFonts w:ascii="Arial" w:cs="Arial" w:eastAsia="Arial" w:hAnsi="Arial"/>
          <w:sz w:val="20"/>
          <w:szCs w:val="20"/>
        </w:rPr>
        <w:t> sc.  </w:t>
      </w:r>
      <w:r>
        <w:rPr>
          <w:rFonts w:ascii="Arial" w:cs="Arial" w:eastAsia="Arial" w:hAnsi="Arial"/>
          <w:sz w:val="20"/>
          <w:szCs w:val="20"/>
          <w:u w:color="000000" w:val="single"/>
        </w:rPr>
        <w:t>      </w:t>
      </w:r>
      <w:r>
        <w:rPr>
          <w:rFonts w:ascii="Arial" w:cs="Arial" w:eastAsia="Arial" w:hAnsi="Arial"/>
          <w:sz w:val="20"/>
          <w:szCs w:val="20"/>
          <w:u w:color="000000" w:val="single"/>
        </w:rPr>
      </w:r>
      <w:r>
        <w:rPr>
          <w:rFonts w:ascii="Arial" w:cs="Arial" w:eastAsia="Arial" w:hAnsi="Arial"/>
          <w:sz w:val="20"/>
          <w:szCs w:val="20"/>
        </w:rPr>
      </w:r>
      <w:r>
        <w:rPr>
          <w:rFonts w:ascii="Arial" w:cs="Arial" w:eastAsia="Arial" w:hAnsi="Arial"/>
          <w:sz w:val="20"/>
          <w:szCs w:val="20"/>
        </w:rPr>
        <w:t>,  et.  </w:t>
      </w:r>
      <w:r>
        <w:rPr>
          <w:rFonts w:ascii="Arial" w:cs="Arial" w:eastAsia="Arial" w:hAnsi="Arial"/>
          <w:sz w:val="20"/>
          <w:szCs w:val="20"/>
          <w:u w:color="000000" w:val="single"/>
        </w:rPr>
        <w:t>    </w:t>
      </w:r>
      <w:r>
        <w:rPr>
          <w:rFonts w:ascii="Arial" w:cs="Arial" w:eastAsia="Arial" w:hAnsi="Arial"/>
          <w:sz w:val="20"/>
          <w:szCs w:val="20"/>
          <w:u w:color="000000" w:val="single"/>
        </w:rPr>
      </w:r>
      <w:r>
        <w:rPr>
          <w:rFonts w:ascii="Arial" w:cs="Arial" w:eastAsia="Arial" w:hAnsi="Arial"/>
          <w:sz w:val="20"/>
          <w:szCs w:val="20"/>
        </w:rPr>
      </w:r>
      <w:r>
        <w:rPr>
          <w:rFonts w:ascii="Arial" w:cs="Arial" w:eastAsia="Arial" w:hAnsi="Arial"/>
          <w:sz w:val="20"/>
          <w:szCs w:val="20"/>
        </w:rPr>
        <w:t>,  ap.  </w:t>
      </w:r>
      <w:r>
        <w:rPr>
          <w:rFonts w:ascii="Arial" w:cs="Arial" w:eastAsia="Arial" w:hAnsi="Arial"/>
          <w:sz w:val="20"/>
          <w:szCs w:val="20"/>
          <w:u w:color="000000" w:val="single"/>
        </w:rPr>
        <w:t>    </w:t>
      </w:r>
      <w:r>
        <w:rPr>
          <w:rFonts w:ascii="Arial" w:cs="Arial" w:eastAsia="Arial" w:hAnsi="Arial"/>
          <w:sz w:val="20"/>
          <w:szCs w:val="20"/>
          <w:u w:color="000000" w:val="single"/>
        </w:rPr>
      </w:r>
      <w:r>
        <w:rPr>
          <w:rFonts w:ascii="Arial" w:cs="Arial" w:eastAsia="Arial" w:hAnsi="Arial"/>
          <w:sz w:val="20"/>
          <w:szCs w:val="20"/>
        </w:rPr>
      </w:r>
      <w:r>
        <w:rPr>
          <w:rFonts w:ascii="Arial" w:cs="Arial" w:eastAsia="Arial" w:hAnsi="Arial"/>
          <w:sz w:val="20"/>
          <w:szCs w:val="20"/>
        </w:rPr>
        <w:t>,  codul  po</w:t>
      </w:r>
      <w:r>
        <w:rPr>
          <w:rFonts w:ascii="Arial" w:cs="Arial" w:eastAsia="Arial" w:hAnsi="Arial"/>
          <w:sz w:val="20"/>
          <w:szCs w:val="20"/>
        </w:rPr>
        <w:t>ş</w:t>
      </w:r>
      <w:r>
        <w:rPr>
          <w:rFonts w:ascii="Arial" w:cs="Arial" w:eastAsia="Arial" w:hAnsi="Arial"/>
          <w:sz w:val="20"/>
          <w:szCs w:val="20"/>
        </w:rPr>
        <w:t>tal  </w:t>
      </w:r>
      <w:r>
        <w:rPr>
          <w:rFonts w:ascii="Arial" w:cs="Arial" w:eastAsia="Arial" w:hAnsi="Arial"/>
          <w:sz w:val="20"/>
          <w:szCs w:val="20"/>
          <w:u w:color="000000" w:val="single"/>
        </w:rPr>
        <w:t>        </w:t>
      </w:r>
      <w:r>
        <w:rPr>
          <w:rFonts w:ascii="Arial" w:cs="Arial" w:eastAsia="Arial" w:hAnsi="Arial"/>
          <w:sz w:val="20"/>
          <w:szCs w:val="20"/>
          <w:u w:color="000000" w:val="single"/>
        </w:rPr>
      </w:r>
      <w:r>
        <w:rPr>
          <w:rFonts w:ascii="Arial" w:cs="Arial" w:eastAsia="Arial" w:hAnsi="Arial"/>
          <w:sz w:val="20"/>
          <w:szCs w:val="20"/>
        </w:rPr>
      </w:r>
      <w:r>
        <w:rPr>
          <w:rFonts w:ascii="Arial" w:cs="Arial" w:eastAsia="Arial" w:hAnsi="Arial"/>
          <w:sz w:val="20"/>
          <w:szCs w:val="20"/>
        </w:rPr>
        <w:t>_,</w:t>
      </w:r>
      <w:r>
        <w:rPr>
          <w:rFonts w:ascii="Arial" w:cs="Arial" w:eastAsia="Arial" w:hAnsi="Arial"/>
          <w:sz w:val="20"/>
          <w:szCs w:val="20"/>
        </w:rPr>
        <w:t> localitatea </w:t>
      </w:r>
      <w:r>
        <w:rPr>
          <w:rFonts w:ascii="Arial" w:cs="Arial" w:eastAsia="Arial" w:hAnsi="Arial"/>
          <w:sz w:val="20"/>
          <w:szCs w:val="20"/>
          <w:u w:color="000000" w:val="single"/>
        </w:rPr>
        <w:t> </w:t>
        <w:tab/>
      </w:r>
      <w:r>
        <w:rPr>
          <w:rFonts w:ascii="Arial" w:cs="Arial" w:eastAsia="Arial" w:hAnsi="Arial"/>
          <w:w w:val="108"/>
          <w:sz w:val="20"/>
          <w:szCs w:val="20"/>
          <w:u w:color="000000" w:val="single"/>
        </w:rPr>
        <w:t> </w:t>
      </w:r>
      <w:r>
        <w:rPr>
          <w:rFonts w:ascii="Arial" w:cs="Arial" w:eastAsia="Arial" w:hAnsi="Arial"/>
          <w:w w:val="100"/>
          <w:sz w:val="20"/>
          <w:szCs w:val="20"/>
          <w:u w:color="000000" w:val="single"/>
        </w:rPr>
      </w:r>
      <w:r>
        <w:rPr>
          <w:rFonts w:ascii="Arial" w:cs="Arial" w:eastAsia="Arial" w:hAnsi="Arial"/>
          <w:w w:val="100"/>
          <w:sz w:val="20"/>
          <w:szCs w:val="20"/>
        </w:rPr>
      </w:r>
      <w:r>
        <w:rPr>
          <w:rFonts w:ascii="Arial" w:cs="Arial" w:eastAsia="Arial" w:hAnsi="Arial"/>
          <w:w w:val="100"/>
          <w:sz w:val="20"/>
          <w:szCs w:val="20"/>
        </w:rPr>
        <w:t> jude</w:t>
      </w:r>
      <w:r>
        <w:rPr>
          <w:rFonts w:ascii="Arial" w:cs="Arial" w:eastAsia="Arial" w:hAnsi="Arial"/>
          <w:w w:val="100"/>
          <w:sz w:val="20"/>
          <w:szCs w:val="20"/>
        </w:rPr>
        <w:t>ţ</w:t>
      </w:r>
      <w:r>
        <w:rPr>
          <w:rFonts w:ascii="Arial" w:cs="Arial" w:eastAsia="Arial" w:hAnsi="Arial"/>
          <w:w w:val="100"/>
          <w:sz w:val="20"/>
          <w:szCs w:val="20"/>
        </w:rPr>
        <w:t>ul </w:t>
      </w:r>
      <w:r>
        <w:rPr>
          <w:rFonts w:ascii="Arial" w:cs="Arial" w:eastAsia="Arial" w:hAnsi="Arial"/>
          <w:w w:val="100"/>
          <w:sz w:val="20"/>
          <w:szCs w:val="20"/>
          <w:u w:color="000000" w:val="single"/>
        </w:rPr>
        <w:t>                        </w:t>
      </w:r>
      <w:r>
        <w:rPr>
          <w:rFonts w:ascii="Arial" w:cs="Arial" w:eastAsia="Arial" w:hAnsi="Arial"/>
          <w:w w:val="100"/>
          <w:sz w:val="20"/>
          <w:szCs w:val="20"/>
          <w:u w:color="000000" w:val="single"/>
        </w:rPr>
      </w:r>
      <w:r>
        <w:rPr>
          <w:rFonts w:ascii="Arial" w:cs="Arial" w:eastAsia="Arial" w:hAnsi="Arial"/>
          <w:w w:val="100"/>
          <w:sz w:val="20"/>
          <w:szCs w:val="20"/>
        </w:rPr>
      </w:r>
      <w:r>
        <w:rPr>
          <w:rFonts w:ascii="Arial" w:cs="Arial" w:eastAsia="Arial" w:hAnsi="Arial"/>
          <w:w w:val="100"/>
          <w:sz w:val="20"/>
          <w:szCs w:val="20"/>
        </w:rPr>
        <w:t>, telefon/fax: </w:t>
      </w:r>
      <w:r>
        <w:rPr>
          <w:rFonts w:ascii="Arial" w:cs="Arial" w:eastAsia="Arial" w:hAnsi="Arial"/>
          <w:w w:val="100"/>
          <w:sz w:val="20"/>
          <w:szCs w:val="20"/>
          <w:u w:color="000000" w:val="single"/>
        </w:rPr>
        <w:t> </w:t>
        <w:tab/>
      </w:r>
      <w:r>
        <w:rPr>
          <w:rFonts w:ascii="Arial" w:cs="Arial" w:eastAsia="Arial" w:hAnsi="Arial"/>
          <w:w w:val="100"/>
          <w:sz w:val="20"/>
          <w:szCs w:val="20"/>
          <w:u w:color="000000" w:val="single"/>
        </w:rPr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216"/>
      </w:pPr>
      <w:r>
        <w:rPr>
          <w:rFonts w:ascii="Arial" w:cs="Arial" w:eastAsia="Arial" w:hAnsi="Arial"/>
          <w:b/>
          <w:w w:val="99"/>
          <w:sz w:val="22"/>
          <w:szCs w:val="22"/>
        </w:rPr>
        <w:t>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ELEMENTE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IDENTIFICARE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SOLICITANTULUI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" w:line="240" w:lineRule="exact"/>
        <w:ind w:left="15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1.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Numele,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ini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ţ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iala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tat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ă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lui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ş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prenumele: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                                                  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2.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C.N.P.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58"/>
      </w:pPr>
      <w:r>
        <w:pict>
          <v:group coordorigin="1300,-761" coordsize="10159,1580" style="position:absolute;margin-left:64.99pt;margin-top:-38.0419pt;width:507.94pt;height:79.0001pt;mso-position-horizontal-relative:page;mso-position-vertical-relative:paragraph;z-index:-397">
            <v:shape coordorigin="1306,-750" coordsize="10147,0" filled="f" path="m1306,-750l11453,-750e" strokecolor="#000000" stroked="t" strokeweight="0.57998pt" style="position:absolute;left:1306;top:-750;width:10147;height:0">
              <v:path arrowok="t"/>
            </v:shape>
            <v:shape coordorigin="1306,-487" coordsize="10147,0" filled="f" path="m1306,-487l11453,-487e" strokecolor="#000000" stroked="t" strokeweight="0.57998pt" style="position:absolute;left:1306;top:-487;width:10147;height:0">
              <v:path arrowok="t"/>
            </v:shape>
            <v:shape coordorigin="8618,-483" coordsize="0,506" filled="f" path="m8618,-483l8618,24e" strokecolor="#000000" stroked="t" strokeweight="0.57998pt" style="position:absolute;left:8618;top:-483;width:0;height:506">
              <v:path arrowok="t"/>
            </v:shape>
            <v:shape coordorigin="1306,29" coordsize="10147,0" filled="f" path="m1306,29l11453,29e" strokecolor="#000000" stroked="t" strokeweight="0.58004pt" style="position:absolute;left:1306;top:29;width:10147;height:0">
              <v:path arrowok="t"/>
            </v:shape>
            <v:shape coordorigin="3758,33" coordsize="0,254" filled="f" path="m3758,33l3758,288e" strokecolor="#000000" stroked="t" strokeweight="0.58pt" style="position:absolute;left:3758;top:33;width:0;height:254">
              <v:path arrowok="t"/>
            </v:shape>
            <v:shape coordorigin="4478,33" coordsize="0,254" filled="f" path="m4478,33l4478,288e" strokecolor="#000000" stroked="t" strokeweight="0.58pt" style="position:absolute;left:4478;top:33;width:0;height:254">
              <v:path arrowok="t"/>
            </v:shape>
            <v:shape coordorigin="5738,33" coordsize="0,254" filled="f" path="m5738,33l5738,288e" strokecolor="#000000" stroked="t" strokeweight="0.57998pt" style="position:absolute;left:5738;top:33;width:0;height:254">
              <v:path arrowok="t"/>
            </v:shape>
            <v:shape coordorigin="8078,33" coordsize="0,254" filled="f" path="m8078,33l8078,288e" strokecolor="#000000" stroked="t" strokeweight="0.57998pt" style="position:absolute;left:8078;top:33;width:0;height:254">
              <v:path arrowok="t"/>
            </v:shape>
            <v:shape coordorigin="1306,293" coordsize="10147,0" filled="f" path="m1306,293l11453,293e" strokecolor="#000000" stroked="t" strokeweight="0.57998pt" style="position:absolute;left:1306;top:293;width:10147;height:0">
              <v:path arrowok="t"/>
            </v:shape>
            <v:shape coordorigin="1310,-755" coordsize="0,1568" filled="f" path="m1310,-755l1310,813e" strokecolor="#000000" stroked="t" strokeweight="0.58pt" style="position:absolute;left:1310;top:-755;width:0;height:1568">
              <v:path arrowok="t"/>
            </v:shape>
            <v:shape coordorigin="1306,809" coordsize="10138,0" filled="f" path="m1306,809l11443,809e" strokecolor="#000000" stroked="t" strokeweight="0.57998pt" style="position:absolute;left:1306;top:809;width:10138;height:0">
              <v:path arrowok="t"/>
            </v:shape>
            <v:shape coordorigin="11448,-755" coordsize="0,1568" filled="f" path="m11448,-755l11448,813e" strokecolor="#000000" stroked="t" strokeweight="0.57998pt" style="position:absolute;left:11448;top:-755;width:0;height:1568">
              <v:path arrowok="t"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3.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Actul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identitate:</w:t>
      </w:r>
      <w:r>
        <w:rPr>
          <w:rFonts w:ascii="Arial" w:cs="Arial" w:eastAsia="Arial" w:hAnsi="Arial"/>
          <w:w w:val="100"/>
          <w:sz w:val="22"/>
          <w:szCs w:val="22"/>
        </w:rPr>
        <w:t>                </w:t>
      </w:r>
      <w:r>
        <w:rPr>
          <w:rFonts w:ascii="Arial" w:cs="Arial" w:eastAsia="Arial" w:hAnsi="Arial"/>
          <w:w w:val="99"/>
          <w:sz w:val="22"/>
          <w:szCs w:val="22"/>
        </w:rPr>
        <w:t>seria</w:t>
      </w:r>
      <w:r>
        <w:rPr>
          <w:rFonts w:ascii="Arial" w:cs="Arial" w:eastAsia="Arial" w:hAnsi="Arial"/>
          <w:w w:val="100"/>
          <w:sz w:val="22"/>
          <w:szCs w:val="22"/>
        </w:rPr>
        <w:t>             </w:t>
      </w:r>
      <w:r>
        <w:rPr>
          <w:rFonts w:ascii="Arial" w:cs="Arial" w:eastAsia="Arial" w:hAnsi="Arial"/>
          <w:w w:val="99"/>
          <w:sz w:val="22"/>
          <w:szCs w:val="22"/>
        </w:rPr>
        <w:t>num</w:t>
      </w:r>
      <w:r>
        <w:rPr>
          <w:rFonts w:ascii="Arial" w:cs="Arial" w:eastAsia="Arial" w:hAnsi="Arial"/>
          <w:w w:val="99"/>
          <w:sz w:val="22"/>
          <w:szCs w:val="22"/>
        </w:rPr>
        <w:t>ă</w:t>
      </w:r>
      <w:r>
        <w:rPr>
          <w:rFonts w:ascii="Arial" w:cs="Arial" w:eastAsia="Arial" w:hAnsi="Arial"/>
          <w:w w:val="99"/>
          <w:sz w:val="22"/>
          <w:szCs w:val="22"/>
        </w:rPr>
        <w:t>rul</w:t>
      </w:r>
      <w:r>
        <w:rPr>
          <w:rFonts w:ascii="Arial" w:cs="Arial" w:eastAsia="Arial" w:hAnsi="Arial"/>
          <w:w w:val="100"/>
          <w:sz w:val="22"/>
          <w:szCs w:val="22"/>
        </w:rPr>
        <w:t>                         </w:t>
      </w:r>
      <w:r>
        <w:rPr>
          <w:rFonts w:ascii="Arial" w:cs="Arial" w:eastAsia="Arial" w:hAnsi="Arial"/>
          <w:w w:val="99"/>
          <w:sz w:val="22"/>
          <w:szCs w:val="22"/>
        </w:rPr>
        <w:t>emis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1"/>
        <w:ind w:left="158"/>
      </w:pPr>
      <w:r>
        <w:rPr>
          <w:rFonts w:ascii="Arial" w:cs="Arial" w:eastAsia="Arial" w:hAnsi="Arial"/>
          <w:w w:val="99"/>
          <w:sz w:val="22"/>
          <w:szCs w:val="22"/>
        </w:rPr>
        <w:t>4.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Domiciliul: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localitatea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.........................................................,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jude</w:t>
      </w:r>
      <w:r>
        <w:rPr>
          <w:rFonts w:ascii="Arial" w:cs="Arial" w:eastAsia="Arial" w:hAnsi="Arial"/>
          <w:w w:val="99"/>
          <w:sz w:val="22"/>
          <w:szCs w:val="22"/>
        </w:rPr>
        <w:t>ţ</w:t>
      </w:r>
      <w:r>
        <w:rPr>
          <w:rFonts w:ascii="Arial" w:cs="Arial" w:eastAsia="Arial" w:hAnsi="Arial"/>
          <w:w w:val="99"/>
          <w:sz w:val="22"/>
          <w:szCs w:val="22"/>
        </w:rPr>
        <w:t>ul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.......................................,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strada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1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......................................................................................,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nr.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.......,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bl.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.......,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sc.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.......,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et.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.......,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ap.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.....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55"/>
      </w:pPr>
      <w:r>
        <w:rPr>
          <w:rFonts w:ascii="Arial" w:cs="Arial" w:eastAsia="Arial" w:hAnsi="Arial"/>
          <w:b/>
          <w:w w:val="99"/>
          <w:sz w:val="22"/>
          <w:szCs w:val="22"/>
        </w:rPr>
        <w:t>II.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ELEMENTE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IDENTIFICARE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DEFUNCTULUI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–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AUTOR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SUCCESIUNII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" w:line="240" w:lineRule="exact"/>
        <w:ind w:left="15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1.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Numele,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ini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ţ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iala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tat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ă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lui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ş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prenumele: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                                                  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2.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C.N.P.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hanging="360" w:left="518" w:right="117"/>
      </w:pPr>
      <w:r>
        <w:pict>
          <v:group coordorigin="1300,-761" coordsize="10159,2106" style="position:absolute;margin-left:64.99pt;margin-top:-38.0418pt;width:507.94pt;height:105.28pt;mso-position-horizontal-relative:page;mso-position-vertical-relative:paragraph;z-index:-396">
            <v:shape coordorigin="1306,-750" coordsize="10147,0" filled="f" path="m1306,-750l11453,-750e" strokecolor="#000000" stroked="t" strokeweight="0.58004pt" style="position:absolute;left:1306;top:-750;width:10147;height:0">
              <v:path arrowok="t"/>
            </v:shape>
            <v:shape coordorigin="1306,-487" coordsize="10147,0" filled="f" path="m1306,-487l11453,-487e" strokecolor="#000000" stroked="t" strokeweight="0.57998pt" style="position:absolute;left:1306;top:-487;width:10147;height:0">
              <v:path arrowok="t"/>
            </v:shape>
            <v:shape coordorigin="8618,-483" coordsize="0,506" filled="f" path="m8618,-483l8618,24e" strokecolor="#000000" stroked="t" strokeweight="0.57998pt" style="position:absolute;left:8618;top:-483;width:0;height:506">
              <v:path arrowok="t"/>
            </v:shape>
            <v:shape coordorigin="1306,29" coordsize="10147,0" filled="f" path="m1306,29l11453,29e" strokecolor="#000000" stroked="t" strokeweight="0.58004pt" style="position:absolute;left:1306;top:29;width:10147;height:0">
              <v:path arrowok="t"/>
            </v:shape>
            <v:shape coordorigin="1306,545" coordsize="10147,0" filled="f" path="m1306,545l11453,545e" strokecolor="#000000" stroked="t" strokeweight="0.58001pt" style="position:absolute;left:1306;top:545;width:10147;height:0">
              <v:path arrowok="t"/>
            </v:shape>
            <v:shape coordorigin="6998,549" coordsize="0,253" filled="f" path="m6998,549l6998,803e" strokecolor="#000000" stroked="t" strokeweight="0.57998pt" style="position:absolute;left:6998;top:549;width:0;height:253">
              <v:path arrowok="t"/>
            </v:shape>
            <v:shape coordorigin="1306,807" coordsize="10147,0" filled="f" path="m1306,807l11453,807e" strokecolor="#000000" stroked="t" strokeweight="0.57998pt" style="position:absolute;left:1306;top:807;width:10147;height:0">
              <v:path arrowok="t"/>
            </v:shape>
            <v:shape coordorigin="1306,1070" coordsize="10147,0" filled="f" path="m1306,1070l11453,1070e" strokecolor="#000000" stroked="t" strokeweight="0.58001pt" style="position:absolute;left:1306;top:1070;width:10147;height:0">
              <v:path arrowok="t"/>
            </v:shape>
            <v:shape coordorigin="1310,-755" coordsize="0,2094" filled="f" path="m1310,-755l1310,1339e" strokecolor="#000000" stroked="t" strokeweight="0.58pt" style="position:absolute;left:1310;top:-755;width:0;height:2094">
              <v:path arrowok="t"/>
            </v:shape>
            <v:shape coordorigin="1306,1334" coordsize="4608,0" filled="f" path="m1306,1334l5914,1334e" strokecolor="#000000" stroked="t" strokeweight="0.57998pt" style="position:absolute;left:1306;top:1334;width:4608;height:0">
              <v:path arrowok="t"/>
            </v:shape>
            <v:shape coordorigin="5918,1075" coordsize="0,264" filled="f" path="m5918,1075l5918,1339e" strokecolor="#000000" stroked="t" strokeweight="0.57998pt" style="position:absolute;left:5918;top:1075;width:0;height:264">
              <v:path arrowok="t"/>
            </v:shape>
            <v:shape coordorigin="5923,1334" coordsize="5520,0" filled="f" path="m5923,1334l11443,1334e" strokecolor="#000000" stroked="t" strokeweight="0.57998pt" style="position:absolute;left:5923;top:1334;width:5520;height:0">
              <v:path arrowok="t"/>
            </v:shape>
            <v:shape coordorigin="11448,-755" coordsize="0,2094" filled="f" path="m11448,-755l11448,1339e" strokecolor="#000000" stroked="t" strokeweight="0.57998pt" style="position:absolute;left:11448;top:-755;width:0;height:2094">
              <v:path arrowok="t"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3.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Ultimul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domiciliu: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localitatea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.........................................................,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jude</w:t>
      </w:r>
      <w:r>
        <w:rPr>
          <w:rFonts w:ascii="Arial" w:cs="Arial" w:eastAsia="Arial" w:hAnsi="Arial"/>
          <w:w w:val="99"/>
          <w:sz w:val="22"/>
          <w:szCs w:val="22"/>
        </w:rPr>
        <w:t>ţ</w:t>
      </w:r>
      <w:r>
        <w:rPr>
          <w:rFonts w:ascii="Arial" w:cs="Arial" w:eastAsia="Arial" w:hAnsi="Arial"/>
          <w:w w:val="99"/>
          <w:sz w:val="22"/>
          <w:szCs w:val="22"/>
        </w:rPr>
        <w:t>ul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.......................................,</w:t>
      </w:r>
      <w:r>
        <w:rPr>
          <w:rFonts w:ascii="Arial" w:cs="Arial" w:eastAsia="Arial" w:hAnsi="Arial"/>
          <w:w w:val="99"/>
          <w:sz w:val="22"/>
          <w:szCs w:val="22"/>
        </w:rPr>
        <w:t> strada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...........................................................................,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.......,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.......,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sc.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.......,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.......,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.....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9"/>
        <w:ind w:left="158"/>
      </w:pPr>
      <w:r>
        <w:rPr>
          <w:rFonts w:ascii="Arial" w:cs="Arial" w:eastAsia="Arial" w:hAnsi="Arial"/>
          <w:w w:val="99"/>
          <w:sz w:val="22"/>
          <w:szCs w:val="22"/>
        </w:rPr>
        <w:t>4.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decesului: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........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/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..........................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/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.......</w:t>
      </w:r>
      <w:r>
        <w:rPr>
          <w:rFonts w:ascii="Arial" w:cs="Arial" w:eastAsia="Arial" w:hAnsi="Arial"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99"/>
          <w:sz w:val="22"/>
          <w:szCs w:val="22"/>
        </w:rPr>
        <w:t>5.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Num</w:t>
      </w:r>
      <w:r>
        <w:rPr>
          <w:rFonts w:ascii="Arial" w:cs="Arial" w:eastAsia="Arial" w:hAnsi="Arial"/>
          <w:w w:val="99"/>
          <w:sz w:val="22"/>
          <w:szCs w:val="22"/>
        </w:rPr>
        <w:t>ă</w:t>
      </w:r>
      <w:r>
        <w:rPr>
          <w:rFonts w:ascii="Arial" w:cs="Arial" w:eastAsia="Arial" w:hAnsi="Arial"/>
          <w:w w:val="99"/>
          <w:sz w:val="22"/>
          <w:szCs w:val="22"/>
        </w:rPr>
        <w:t>rul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actului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/>
        <w:ind w:left="158"/>
      </w:pPr>
      <w:r>
        <w:rPr>
          <w:rFonts w:ascii="Arial" w:cs="Arial" w:eastAsia="Arial" w:hAnsi="Arial"/>
          <w:w w:val="99"/>
          <w:sz w:val="22"/>
          <w:szCs w:val="22"/>
        </w:rPr>
        <w:t>6.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Locul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decesului: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localitatea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..........................................................,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jude</w:t>
      </w:r>
      <w:r>
        <w:rPr>
          <w:rFonts w:ascii="Arial" w:cs="Arial" w:eastAsia="Arial" w:hAnsi="Arial"/>
          <w:w w:val="99"/>
          <w:sz w:val="22"/>
          <w:szCs w:val="22"/>
        </w:rPr>
        <w:t>ţ</w:t>
      </w:r>
      <w:r>
        <w:rPr>
          <w:rFonts w:ascii="Arial" w:cs="Arial" w:eastAsia="Arial" w:hAnsi="Arial"/>
          <w:w w:val="99"/>
          <w:sz w:val="22"/>
          <w:szCs w:val="22"/>
        </w:rPr>
        <w:t>ul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........................................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 w:line="240" w:lineRule="exact"/>
        <w:ind w:left="15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7.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Nr.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rol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nominal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unic: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                           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8.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Registrul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agricol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volumul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............,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pozi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ţ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nr.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..........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8" w:line="220" w:lineRule="exact"/>
        <w:ind w:hanging="222" w:left="338" w:right="85"/>
        <w:sectPr>
          <w:type w:val="continuous"/>
          <w:pgSz w:h="16840" w:w="11900"/>
          <w:pgMar w:bottom="280" w:left="1260" w:right="440" w:top="560"/>
        </w:sectPr>
      </w:pPr>
      <w:r>
        <w:rPr>
          <w:rFonts w:ascii="Arial" w:cs="Arial" w:eastAsia="Arial" w:hAnsi="Arial"/>
          <w:b/>
          <w:sz w:val="20"/>
          <w:szCs w:val="20"/>
        </w:rPr>
        <w:t>III. ELEMENTE    DE    IDENTIFICARE    A    MO</w:t>
      </w:r>
      <w:r>
        <w:rPr>
          <w:rFonts w:ascii="Arial" w:cs="Arial" w:eastAsia="Arial" w:hAnsi="Arial"/>
          <w:b/>
          <w:sz w:val="20"/>
          <w:szCs w:val="20"/>
        </w:rPr>
        <w:t>Ş</w:t>
      </w:r>
      <w:r>
        <w:rPr>
          <w:rFonts w:ascii="Arial" w:cs="Arial" w:eastAsia="Arial" w:hAnsi="Arial"/>
          <w:b/>
          <w:sz w:val="20"/>
          <w:szCs w:val="20"/>
        </w:rPr>
        <w:t>TENITORILOR    (SUCCESIBILILOR)    PREZUMTIVI    AI</w:t>
      </w:r>
      <w:r>
        <w:rPr>
          <w:rFonts w:ascii="Arial" w:cs="Arial" w:eastAsia="Arial" w:hAnsi="Arial"/>
          <w:b/>
          <w:sz w:val="20"/>
          <w:szCs w:val="20"/>
        </w:rPr>
        <w:t> DEFUNCTULUI</w:t>
      </w:r>
      <w:r>
        <w:rPr>
          <w:rFonts w:ascii="Arial" w:cs="Arial" w:eastAsia="Arial" w:hAnsi="Arial"/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"/>
        <w:ind w:left="158" w:right="-38"/>
      </w:pPr>
      <w:r>
        <w:rPr>
          <w:rFonts w:ascii="Arial" w:cs="Arial" w:eastAsia="Arial" w:hAnsi="Arial"/>
          <w:w w:val="99"/>
          <w:sz w:val="22"/>
          <w:szCs w:val="22"/>
        </w:rPr>
        <w:t>Nr.</w:t>
      </w:r>
      <w:r>
        <w:rPr>
          <w:rFonts w:ascii="Arial" w:cs="Arial" w:eastAsia="Arial" w:hAnsi="Arial"/>
          <w:w w:val="99"/>
          <w:sz w:val="22"/>
          <w:szCs w:val="22"/>
        </w:rPr>
        <w:t> crt.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"/>
        <w:ind w:right="-53"/>
      </w:pPr>
      <w:r>
        <w:br w:type="column"/>
      </w:r>
      <w:r>
        <w:rPr>
          <w:rFonts w:ascii="Arial" w:cs="Arial" w:eastAsia="Arial" w:hAnsi="Arial"/>
          <w:w w:val="99"/>
          <w:sz w:val="22"/>
          <w:szCs w:val="22"/>
        </w:rPr>
        <w:t>Numele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ş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prenumele</w:t>
      </w:r>
      <w:r>
        <w:rPr>
          <w:rFonts w:ascii="Arial" w:cs="Arial" w:eastAsia="Arial" w:hAnsi="Arial"/>
          <w:w w:val="100"/>
          <w:sz w:val="22"/>
          <w:szCs w:val="22"/>
        </w:rPr>
        <w:t>                     </w:t>
      </w:r>
      <w:r>
        <w:rPr>
          <w:rFonts w:ascii="Arial" w:cs="Arial" w:eastAsia="Arial" w:hAnsi="Arial"/>
          <w:w w:val="99"/>
          <w:sz w:val="22"/>
          <w:szCs w:val="22"/>
        </w:rPr>
        <w:t>Calitatea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"/>
        <w:ind w:left="772" w:right="757"/>
      </w:pPr>
      <w:r>
        <w:br w:type="column"/>
      </w:r>
      <w:r>
        <w:rPr>
          <w:rFonts w:ascii="Arial" w:cs="Arial" w:eastAsia="Arial" w:hAnsi="Arial"/>
          <w:w w:val="99"/>
          <w:sz w:val="22"/>
          <w:szCs w:val="22"/>
        </w:rPr>
        <w:t>Domiciliul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606" w:right="593"/>
      </w:pPr>
      <w:r>
        <w:rPr>
          <w:rFonts w:ascii="Arial" w:cs="Arial" w:eastAsia="Arial" w:hAnsi="Arial"/>
          <w:w w:val="99"/>
          <w:sz w:val="16"/>
          <w:szCs w:val="16"/>
        </w:rPr>
        <w:t>localitatea,</w:t>
      </w:r>
      <w:r>
        <w:rPr>
          <w:rFonts w:ascii="Arial" w:cs="Arial" w:eastAsia="Arial" w:hAnsi="Arial"/>
          <w:w w:val="100"/>
          <w:sz w:val="16"/>
          <w:szCs w:val="16"/>
        </w:rPr>
        <w:t> </w:t>
      </w:r>
      <w:r>
        <w:rPr>
          <w:rFonts w:ascii="Arial" w:cs="Arial" w:eastAsia="Arial" w:hAnsi="Arial"/>
          <w:w w:val="99"/>
          <w:sz w:val="16"/>
          <w:szCs w:val="16"/>
        </w:rPr>
        <w:t>jude</w:t>
      </w:r>
      <w:r>
        <w:rPr>
          <w:rFonts w:ascii="Arial" w:cs="Arial" w:eastAsia="Arial" w:hAnsi="Arial"/>
          <w:w w:val="99"/>
          <w:sz w:val="16"/>
          <w:szCs w:val="16"/>
        </w:rPr>
        <w:t>ţ</w:t>
      </w:r>
      <w:r>
        <w:rPr>
          <w:rFonts w:ascii="Arial" w:cs="Arial" w:eastAsia="Arial" w:hAnsi="Arial"/>
          <w:w w:val="99"/>
          <w:sz w:val="16"/>
          <w:szCs w:val="16"/>
        </w:rPr>
        <w:t>ul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-32" w:right="-32"/>
      </w:pPr>
      <w:r>
        <w:rPr>
          <w:rFonts w:ascii="Arial" w:cs="Arial" w:eastAsia="Arial" w:hAnsi="Arial"/>
          <w:w w:val="99"/>
          <w:sz w:val="16"/>
          <w:szCs w:val="16"/>
        </w:rPr>
        <w:t>str.</w:t>
      </w:r>
      <w:r>
        <w:rPr>
          <w:rFonts w:ascii="Arial" w:cs="Arial" w:eastAsia="Arial" w:hAnsi="Arial"/>
          <w:w w:val="100"/>
          <w:sz w:val="16"/>
          <w:szCs w:val="16"/>
        </w:rPr>
        <w:t> </w:t>
      </w:r>
      <w:r>
        <w:rPr>
          <w:rFonts w:ascii="Arial" w:cs="Arial" w:eastAsia="Arial" w:hAnsi="Arial"/>
          <w:w w:val="99"/>
          <w:sz w:val="16"/>
          <w:szCs w:val="16"/>
        </w:rPr>
        <w:t>..................................</w:t>
      </w:r>
      <w:r>
        <w:rPr>
          <w:rFonts w:ascii="Arial" w:cs="Arial" w:eastAsia="Arial" w:hAnsi="Arial"/>
          <w:w w:val="100"/>
          <w:sz w:val="16"/>
          <w:szCs w:val="16"/>
        </w:rPr>
        <w:t> </w:t>
      </w:r>
      <w:r>
        <w:rPr>
          <w:rFonts w:ascii="Arial" w:cs="Arial" w:eastAsia="Arial" w:hAnsi="Arial"/>
          <w:w w:val="99"/>
          <w:sz w:val="16"/>
          <w:szCs w:val="16"/>
        </w:rPr>
        <w:t>nr.</w:t>
      </w:r>
      <w:r>
        <w:rPr>
          <w:rFonts w:ascii="Arial" w:cs="Arial" w:eastAsia="Arial" w:hAnsi="Arial"/>
          <w:w w:val="100"/>
          <w:sz w:val="16"/>
          <w:szCs w:val="16"/>
        </w:rPr>
        <w:t> </w:t>
      </w:r>
      <w:r>
        <w:rPr>
          <w:rFonts w:ascii="Arial" w:cs="Arial" w:eastAsia="Arial" w:hAnsi="Arial"/>
          <w:w w:val="99"/>
          <w:sz w:val="16"/>
          <w:szCs w:val="16"/>
        </w:rPr>
        <w:t>...........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spacing w:before="5"/>
        <w:ind w:hanging="1" w:left="-19" w:right="101"/>
        <w:sectPr>
          <w:type w:val="continuous"/>
          <w:pgSz w:h="16840" w:w="11900"/>
          <w:pgMar w:bottom="280" w:left="1260" w:right="440" w:top="560"/>
          <w:cols w:equalWidth="off" w:num="4">
            <w:col w:space="835" w:w="465"/>
            <w:col w:space="687" w:w="4253"/>
            <w:col w:space="233" w:w="2545"/>
            <w:col w:w="1182"/>
          </w:cols>
        </w:sectPr>
      </w:pPr>
      <w:r>
        <w:br w:type="column"/>
      </w:r>
      <w:r>
        <w:rPr>
          <w:rFonts w:ascii="Arial" w:cs="Arial" w:eastAsia="Arial" w:hAnsi="Arial"/>
          <w:w w:val="99"/>
          <w:sz w:val="22"/>
          <w:szCs w:val="22"/>
        </w:rPr>
        <w:t>ALTE</w:t>
      </w:r>
      <w:r>
        <w:rPr>
          <w:rFonts w:ascii="Arial" w:cs="Arial" w:eastAsia="Arial" w:hAnsi="Arial"/>
          <w:w w:val="99"/>
          <w:sz w:val="22"/>
          <w:szCs w:val="22"/>
        </w:rPr>
        <w:t> MEN</w:t>
      </w:r>
      <w:r>
        <w:rPr>
          <w:rFonts w:ascii="Arial" w:cs="Arial" w:eastAsia="Arial" w:hAnsi="Arial"/>
          <w:w w:val="99"/>
          <w:sz w:val="22"/>
          <w:szCs w:val="22"/>
        </w:rPr>
        <w:t>Ţ</w:t>
      </w:r>
      <w:r>
        <w:rPr>
          <w:rFonts w:ascii="Arial" w:cs="Arial" w:eastAsia="Arial" w:hAnsi="Arial"/>
          <w:w w:val="99"/>
          <w:sz w:val="22"/>
          <w:szCs w:val="22"/>
        </w:rPr>
        <w:t>IUNI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16"/>
          <w:szCs w:val="16"/>
        </w:rPr>
        <w:t>(în</w:t>
      </w:r>
      <w:r>
        <w:rPr>
          <w:rFonts w:ascii="Arial" w:cs="Arial" w:eastAsia="Arial" w:hAnsi="Arial"/>
          <w:w w:val="100"/>
          <w:sz w:val="16"/>
          <w:szCs w:val="16"/>
        </w:rPr>
        <w:t> </w:t>
      </w:r>
      <w:r>
        <w:rPr>
          <w:rFonts w:ascii="Arial" w:cs="Arial" w:eastAsia="Arial" w:hAnsi="Arial"/>
          <w:w w:val="99"/>
          <w:sz w:val="16"/>
          <w:szCs w:val="16"/>
        </w:rPr>
        <w:t>cazul</w:t>
      </w:r>
      <w:r>
        <w:rPr>
          <w:rFonts w:ascii="Arial" w:cs="Arial" w:eastAsia="Arial" w:hAnsi="Arial"/>
          <w:w w:val="99"/>
          <w:sz w:val="16"/>
          <w:szCs w:val="16"/>
        </w:rPr>
        <w:t> minorilor</w:t>
      </w:r>
      <w:r>
        <w:rPr>
          <w:rFonts w:ascii="Arial" w:cs="Arial" w:eastAsia="Arial" w:hAnsi="Arial"/>
          <w:w w:val="100"/>
          <w:sz w:val="16"/>
          <w:szCs w:val="16"/>
        </w:rPr>
        <w:t> </w:t>
      </w:r>
      <w:r>
        <w:rPr>
          <w:rFonts w:ascii="Arial" w:cs="Arial" w:eastAsia="Arial" w:hAnsi="Arial"/>
          <w:w w:val="99"/>
          <w:sz w:val="16"/>
          <w:szCs w:val="16"/>
        </w:rPr>
        <w:t>se</w:t>
      </w:r>
      <w:r>
        <w:rPr>
          <w:rFonts w:ascii="Arial" w:cs="Arial" w:eastAsia="Arial" w:hAnsi="Arial"/>
          <w:w w:val="100"/>
          <w:sz w:val="16"/>
          <w:szCs w:val="16"/>
        </w:rPr>
        <w:t> </w:t>
      </w:r>
      <w:r>
        <w:rPr>
          <w:rFonts w:ascii="Arial" w:cs="Arial" w:eastAsia="Arial" w:hAnsi="Arial"/>
          <w:w w:val="99"/>
          <w:sz w:val="16"/>
          <w:szCs w:val="16"/>
        </w:rPr>
        <w:t>va</w:t>
      </w:r>
      <w:r>
        <w:rPr>
          <w:rFonts w:ascii="Arial" w:cs="Arial" w:eastAsia="Arial" w:hAnsi="Arial"/>
          <w:w w:val="99"/>
          <w:sz w:val="16"/>
          <w:szCs w:val="16"/>
        </w:rPr>
        <w:t> înscrie</w:t>
      </w:r>
      <w:r>
        <w:rPr>
          <w:rFonts w:ascii="Arial" w:cs="Arial" w:eastAsia="Arial" w:hAnsi="Arial"/>
          <w:w w:val="100"/>
          <w:sz w:val="16"/>
          <w:szCs w:val="16"/>
        </w:rPr>
        <w:t> </w:t>
      </w:r>
      <w:r>
        <w:rPr>
          <w:rFonts w:ascii="Arial" w:cs="Arial" w:eastAsia="Arial" w:hAnsi="Arial"/>
          <w:w w:val="99"/>
          <w:sz w:val="16"/>
          <w:szCs w:val="16"/>
        </w:rPr>
        <w:t>vârsta</w:t>
      </w:r>
      <w:r>
        <w:rPr>
          <w:rFonts w:ascii="Arial" w:cs="Arial" w:eastAsia="Arial" w:hAnsi="Arial"/>
          <w:w w:val="99"/>
          <w:sz w:val="16"/>
          <w:szCs w:val="16"/>
        </w:rPr>
        <w:t> acestora)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/>
        <w:ind w:left="250"/>
      </w:pPr>
      <w:r>
        <w:pict>
          <v:group coordorigin="9158,566" coordsize="2160,720" style="position:absolute;margin-left:457.92pt;margin-top:28.32pt;width:108pt;height:36pt;mso-position-horizontal-relative:page;mso-position-vertical-relative:page;z-index:-399">
            <v:shape coordorigin="9158,566" coordsize="2160,720" filled="f" path="m11318,566l9158,566,9158,1286,11318,1286,11318,566xe" strokecolor="#000000" stroked="t" strokeweight="0.75pt" style="position:absolute;left:9158;top:566;width:2160;height:720">
              <v:path arrowok="t"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0</w:t>
      </w:r>
      <w:r>
        <w:rPr>
          <w:rFonts w:ascii="Arial" w:cs="Arial" w:eastAsia="Arial" w:hAnsi="Arial"/>
          <w:w w:val="100"/>
          <w:sz w:val="22"/>
          <w:szCs w:val="22"/>
        </w:rPr>
        <w:t>                               </w:t>
      </w:r>
      <w:r>
        <w:rPr>
          <w:rFonts w:ascii="Arial" w:cs="Arial" w:eastAsia="Arial" w:hAnsi="Arial"/>
          <w:w w:val="99"/>
          <w:sz w:val="22"/>
          <w:szCs w:val="22"/>
        </w:rPr>
        <w:t>1</w:t>
      </w:r>
      <w:r>
        <w:rPr>
          <w:rFonts w:ascii="Arial" w:cs="Arial" w:eastAsia="Arial" w:hAnsi="Arial"/>
          <w:w w:val="100"/>
          <w:sz w:val="22"/>
          <w:szCs w:val="22"/>
        </w:rPr>
        <w:t>                                            </w:t>
      </w:r>
      <w:r>
        <w:rPr>
          <w:rFonts w:ascii="Arial" w:cs="Arial" w:eastAsia="Arial" w:hAnsi="Arial"/>
          <w:w w:val="99"/>
          <w:sz w:val="22"/>
          <w:szCs w:val="22"/>
        </w:rPr>
        <w:t>2</w:t>
      </w:r>
      <w:r>
        <w:rPr>
          <w:rFonts w:ascii="Arial" w:cs="Arial" w:eastAsia="Arial" w:hAnsi="Arial"/>
          <w:w w:val="100"/>
          <w:sz w:val="22"/>
          <w:szCs w:val="22"/>
        </w:rPr>
        <w:t>                                     </w:t>
      </w:r>
      <w:r>
        <w:rPr>
          <w:rFonts w:ascii="Arial" w:cs="Arial" w:eastAsia="Arial" w:hAnsi="Arial"/>
          <w:w w:val="99"/>
          <w:sz w:val="22"/>
          <w:szCs w:val="22"/>
        </w:rPr>
        <w:t>3</w:t>
      </w:r>
      <w:r>
        <w:rPr>
          <w:rFonts w:ascii="Arial" w:cs="Arial" w:eastAsia="Arial" w:hAnsi="Arial"/>
          <w:w w:val="100"/>
          <w:sz w:val="22"/>
          <w:szCs w:val="22"/>
        </w:rPr>
        <w:t>                               </w:t>
      </w:r>
      <w:r>
        <w:rPr>
          <w:rFonts w:ascii="Arial" w:cs="Arial" w:eastAsia="Arial" w:hAnsi="Arial"/>
          <w:w w:val="99"/>
          <w:sz w:val="22"/>
          <w:szCs w:val="22"/>
        </w:rPr>
        <w:t>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 w:line="260" w:lineRule="exact"/>
        <w:ind w:left="158"/>
      </w:pPr>
      <w:r>
        <w:rPr>
          <w:rFonts w:ascii="Arial" w:cs="Arial" w:eastAsia="Arial" w:hAnsi="Arial"/>
          <w:position w:val="-1"/>
          <w:sz w:val="24"/>
          <w:szCs w:val="24"/>
        </w:rPr>
        <w:t>1.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158"/>
      </w:pPr>
      <w:r>
        <w:rPr>
          <w:rFonts w:ascii="Arial" w:cs="Arial" w:eastAsia="Arial" w:hAnsi="Arial"/>
          <w:position w:val="-1"/>
          <w:sz w:val="24"/>
          <w:szCs w:val="24"/>
        </w:rPr>
        <w:t>2.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158"/>
      </w:pPr>
      <w:r>
        <w:rPr>
          <w:rFonts w:ascii="Arial" w:cs="Arial" w:eastAsia="Arial" w:hAnsi="Arial"/>
          <w:position w:val="-1"/>
          <w:sz w:val="24"/>
          <w:szCs w:val="24"/>
        </w:rPr>
        <w:t>3.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158"/>
      </w:pPr>
      <w:r>
        <w:pict>
          <v:group coordorigin="1300,8087" coordsize="10159,7154" style="position:absolute;margin-left:64.99pt;margin-top:404.35pt;width:507.94pt;height:357.7pt;mso-position-horizontal-relative:page;mso-position-vertical-relative:page;z-index:-395">
            <v:shape coordorigin="1306,8098" coordsize="10147,0" filled="f" path="m1306,8098l11453,8098e" strokecolor="#000000" stroked="t" strokeweight="0.58001pt" style="position:absolute;left:1306;top:8098;width:10147;height:0">
              <v:path arrowok="t"/>
            </v:shape>
            <v:shape coordorigin="1306,8567" coordsize="10147,0" filled="f" path="m1306,8567l11453,8567e" strokecolor="#000000" stroked="t" strokeweight="0.58001pt" style="position:absolute;left:1306;top:8567;width:10147;height:0">
              <v:path arrowok="t"/>
            </v:shape>
            <v:shape coordorigin="1306,9820" coordsize="10147,0" filled="f" path="m1306,9820l11453,9820e" strokecolor="#000000" stroked="t" strokeweight="0.57998pt" style="position:absolute;left:1306;top:9820;width:10147;height:0">
              <v:path arrowok="t"/>
            </v:shape>
            <v:shape coordorigin="1306,10082" coordsize="10147,0" filled="f" path="m1306,10082l11453,10082e" strokecolor="#000000" stroked="t" strokeweight="0.58001pt" style="position:absolute;left:1306;top:10082;width:10147;height:0">
              <v:path arrowok="t"/>
            </v:shape>
            <v:shape coordorigin="1306,10654" coordsize="10147,0" filled="f" path="m1306,10654l11453,10654e" strokecolor="#000000" stroked="t" strokeweight="0.58001pt" style="position:absolute;left:1306;top:10654;width:10147;height:0">
              <v:path arrowok="t"/>
            </v:shape>
            <v:shape coordorigin="1306,11226" coordsize="10147,0" filled="f" path="m1306,11226l11453,11226e" strokecolor="#000000" stroked="t" strokeweight="0.58004pt" style="position:absolute;left:1306;top:11226;width:10147;height:0">
              <v:path arrowok="t"/>
            </v:shape>
            <v:shape coordorigin="1306,11798" coordsize="10147,0" filled="f" path="m1306,11798l11453,11798e" strokecolor="#000000" stroked="t" strokeweight="0.58pt" style="position:absolute;left:1306;top:11798;width:10147;height:0">
              <v:path arrowok="t"/>
            </v:shape>
            <v:shape coordorigin="1306,12370" coordsize="10147,0" filled="f" path="m1306,12370l11453,12370e" strokecolor="#000000" stroked="t" strokeweight="0.58pt" style="position:absolute;left:1306;top:12370;width:10147;height:0">
              <v:path arrowok="t"/>
            </v:shape>
            <v:shape coordorigin="1306,12942" coordsize="10147,0" filled="f" path="m1306,12942l11453,12942e" strokecolor="#000000" stroked="t" strokeweight="0.58pt" style="position:absolute;left:1306;top:12942;width:10147;height:0">
              <v:path arrowok="t"/>
            </v:shape>
            <v:shape coordorigin="1306,13513" coordsize="10147,0" filled="f" path="m1306,13513l11453,13513e" strokecolor="#000000" stroked="t" strokeweight="0.58pt" style="position:absolute;left:1306;top:13513;width:10147;height:0">
              <v:path arrowok="t"/>
            </v:shape>
            <v:shape coordorigin="1306,14086" coordsize="10147,0" filled="f" path="m1306,14086l11453,14086e" strokecolor="#000000" stroked="t" strokeweight="0.57998pt" style="position:absolute;left:1306;top:14086;width:10147;height:0">
              <v:path arrowok="t"/>
            </v:shape>
            <v:shape coordorigin="1306,14658" coordsize="10147,0" filled="f" path="m1306,14658l11453,14658e" strokecolor="#000000" stroked="t" strokeweight="0.57998pt" style="position:absolute;left:1306;top:14658;width:10147;height:0">
              <v:path arrowok="t"/>
            </v:shape>
            <v:shape coordorigin="1310,8093" coordsize="0,7142" filled="f" path="m1310,8093l1310,15235e" strokecolor="#000000" stroked="t" strokeweight="0.58pt" style="position:absolute;left:1310;top:8093;width:0;height:7142">
              <v:path arrowok="t"/>
            </v:shape>
            <v:shape coordorigin="1306,15230" coordsize="522,0" filled="f" path="m1306,15230l1828,15230e" strokecolor="#000000" stroked="t" strokeweight="0.58001pt" style="position:absolute;left:1306;top:15230;width:522;height:0">
              <v:path arrowok="t"/>
            </v:shape>
            <v:shape style="position:absolute;left:1837;top:10363;width:3523;height:10" type="#_x0000_t75">
              <v:imagedata o:title="" r:id="rId4"/>
            </v:shape>
            <v:shape style="position:absolute;left:1837;top:10936;width:3523;height:10" type="#_x0000_t75">
              <v:imagedata o:title="" r:id="rId5"/>
            </v:shape>
            <v:shape style="position:absolute;left:1837;top:11507;width:3523;height:10" type="#_x0000_t75">
              <v:imagedata o:title="" r:id="rId6"/>
            </v:shape>
            <v:shape style="position:absolute;left:1837;top:12079;width:3523;height:10" type="#_x0000_t75">
              <v:imagedata o:title="" r:id="rId7"/>
            </v:shape>
            <v:shape style="position:absolute;left:1837;top:12650;width:3523;height:10" type="#_x0000_t75">
              <v:imagedata o:title="" r:id="rId8"/>
            </v:shape>
            <v:shape style="position:absolute;left:1837;top:13223;width:3523;height:10" type="#_x0000_t75">
              <v:imagedata o:title="" r:id="rId9"/>
            </v:shape>
            <v:shape style="position:absolute;left:1837;top:13795;width:3523;height:10" type="#_x0000_t75">
              <v:imagedata o:title="" r:id="rId10"/>
            </v:shape>
            <v:shape style="position:absolute;left:1837;top:14366;width:3523;height:10" type="#_x0000_t75">
              <v:imagedata o:title="" r:id="rId11"/>
            </v:shape>
            <v:shape style="position:absolute;left:1837;top:14939;width:3523;height:10" type="#_x0000_t75">
              <v:imagedata o:title="" r:id="rId12"/>
            </v:shape>
            <v:shape coordorigin="1832,8572" coordsize="0,6664" filled="f" path="m1832,8572l1832,15235e" strokecolor="#000000" stroked="t" strokeweight="0.58pt" style="position:absolute;left:1832;top:8572;width:0;height:6664">
              <v:path arrowok="t"/>
            </v:shape>
            <v:shape coordorigin="1837,15230" coordsize="3523,0" filled="f" path="m1837,15230l5360,15230e" strokecolor="#000000" stroked="t" strokeweight="0.58001pt" style="position:absolute;left:1837;top:15230;width:3523;height:0">
              <v:path arrowok="t"/>
            </v:shape>
            <v:shape coordorigin="5365,8572" coordsize="0,6664" filled="f" path="m5365,8572l5365,15235e" strokecolor="#000000" stroked="t" strokeweight="0.57998pt" style="position:absolute;left:5365;top:8572;width:0;height:6664">
              <v:path arrowok="t"/>
            </v:shape>
            <v:shape coordorigin="5370,15230" coordsize="2017,0" filled="f" path="m5370,15230l7387,15230e" strokecolor="#000000" stroked="t" strokeweight="0.58001pt" style="position:absolute;left:5370;top:15230;width:2017;height:0">
              <v:path arrowok="t"/>
            </v:shape>
            <v:shape style="position:absolute;left:7397;top:9263;width:2774;height:10" type="#_x0000_t75">
              <v:imagedata o:title="" r:id="rId13"/>
            </v:shape>
            <v:shape style="position:absolute;left:7397;top:10363;width:2774;height:10" type="#_x0000_t75">
              <v:imagedata o:title="" r:id="rId14"/>
            </v:shape>
            <v:shape style="position:absolute;left:7397;top:10936;width:2774;height:10" type="#_x0000_t75">
              <v:imagedata o:title="" r:id="rId15"/>
            </v:shape>
            <v:shape style="position:absolute;left:7397;top:11507;width:2774;height:10" type="#_x0000_t75">
              <v:imagedata o:title="" r:id="rId16"/>
            </v:shape>
            <v:shape style="position:absolute;left:7397;top:12079;width:2774;height:10" type="#_x0000_t75">
              <v:imagedata o:title="" r:id="rId17"/>
            </v:shape>
            <v:shape style="position:absolute;left:7397;top:12650;width:2774;height:10" type="#_x0000_t75">
              <v:imagedata o:title="" r:id="rId18"/>
            </v:shape>
            <v:shape style="position:absolute;left:7397;top:13223;width:2774;height:10" type="#_x0000_t75">
              <v:imagedata o:title="" r:id="rId19"/>
            </v:shape>
            <v:shape style="position:absolute;left:7397;top:13795;width:2774;height:10" type="#_x0000_t75">
              <v:imagedata o:title="" r:id="rId20"/>
            </v:shape>
            <v:shape style="position:absolute;left:7397;top:14366;width:2774;height:10" type="#_x0000_t75">
              <v:imagedata o:title="" r:id="rId21"/>
            </v:shape>
            <v:shape style="position:absolute;left:7397;top:14939;width:2774;height:10" type="#_x0000_t75">
              <v:imagedata o:title="" r:id="rId22"/>
            </v:shape>
            <v:shape coordorigin="7392,8572" coordsize="0,6664" filled="f" path="m7392,8572l7392,15235e" strokecolor="#000000" stroked="t" strokeweight="0.57998pt" style="position:absolute;left:7392;top:8572;width:0;height:6664">
              <v:path arrowok="t"/>
            </v:shape>
            <v:shape coordorigin="7397,15230" coordsize="2767,0" filled="f" path="m7397,15230l10164,15230e" strokecolor="#000000" stroked="t" strokeweight="0.58001pt" style="position:absolute;left:7397;top:15230;width:2767;height:0">
              <v:path arrowok="t"/>
            </v:shape>
            <v:shape coordorigin="10169,8572" coordsize="0,6664" filled="f" path="m10169,8572l10169,15235e" strokecolor="#000000" stroked="t" strokeweight="0.58001pt" style="position:absolute;left:10169;top:8572;width:0;height:6664">
              <v:path arrowok="t"/>
            </v:shape>
            <v:shape coordorigin="10174,15230" coordsize="1270,0" filled="f" path="m10174,15230l11443,15230e" strokecolor="#000000" stroked="t" strokeweight="0.58001pt" style="position:absolute;left:10174;top:15230;width:1270;height:0">
              <v:path arrowok="t"/>
            </v:shape>
            <v:shape coordorigin="11448,8093" coordsize="0,7142" filled="f" path="m11448,8093l11448,15235e" strokecolor="#000000" stroked="t" strokeweight="0.57998pt" style="position:absolute;left:11448;top:8093;width:0;height:7142">
              <v:path arrowok="t"/>
            </v:shape>
            <w10:wrap type="none"/>
          </v:group>
        </w:pict>
      </w:r>
      <w:r>
        <w:rPr>
          <w:rFonts w:ascii="Arial" w:cs="Arial" w:eastAsia="Arial" w:hAnsi="Arial"/>
          <w:position w:val="-1"/>
          <w:sz w:val="24"/>
          <w:szCs w:val="24"/>
        </w:rPr>
        <w:t>4.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158"/>
      </w:pPr>
      <w:r>
        <w:rPr>
          <w:rFonts w:ascii="Arial" w:cs="Arial" w:eastAsia="Arial" w:hAnsi="Arial"/>
          <w:position w:val="-1"/>
          <w:sz w:val="24"/>
          <w:szCs w:val="24"/>
        </w:rPr>
        <w:t>5.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158"/>
      </w:pPr>
      <w:r>
        <w:rPr>
          <w:rFonts w:ascii="Arial" w:cs="Arial" w:eastAsia="Arial" w:hAnsi="Arial"/>
          <w:position w:val="-1"/>
          <w:sz w:val="24"/>
          <w:szCs w:val="24"/>
        </w:rPr>
        <w:t>6.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158"/>
      </w:pPr>
      <w:r>
        <w:rPr>
          <w:rFonts w:ascii="Arial" w:cs="Arial" w:eastAsia="Arial" w:hAnsi="Arial"/>
          <w:position w:val="-1"/>
          <w:sz w:val="24"/>
          <w:szCs w:val="24"/>
        </w:rPr>
        <w:t>7.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158"/>
      </w:pPr>
      <w:r>
        <w:rPr>
          <w:rFonts w:ascii="Arial" w:cs="Arial" w:eastAsia="Arial" w:hAnsi="Arial"/>
          <w:position w:val="-1"/>
          <w:sz w:val="24"/>
          <w:szCs w:val="24"/>
        </w:rPr>
        <w:t>8.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158"/>
      </w:pPr>
      <w:r>
        <w:rPr>
          <w:rFonts w:ascii="Arial" w:cs="Arial" w:eastAsia="Arial" w:hAnsi="Arial"/>
          <w:position w:val="-1"/>
          <w:sz w:val="24"/>
          <w:szCs w:val="24"/>
        </w:rPr>
        <w:t>9.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right"/>
        <w:spacing w:before="29"/>
        <w:ind w:right="120"/>
        <w:sectPr>
          <w:type w:val="continuous"/>
          <w:pgSz w:h="16840" w:w="11900"/>
          <w:pgMar w:bottom="280" w:left="1260" w:right="440" w:top="560"/>
        </w:sectPr>
      </w:pPr>
      <w:r>
        <w:rPr>
          <w:rFonts w:ascii="Arial" w:cs="Arial" w:eastAsia="Arial" w:hAnsi="Arial"/>
          <w:sz w:val="24"/>
          <w:szCs w:val="24"/>
        </w:rPr>
        <w:t>Continuare pe verso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7"/>
        <w:ind w:left="114"/>
      </w:pPr>
      <w:r>
        <w:rPr>
          <w:rFonts w:ascii="Arial" w:cs="Arial" w:eastAsia="Arial" w:hAnsi="Arial"/>
          <w:b/>
          <w:sz w:val="24"/>
          <w:szCs w:val="24"/>
        </w:rPr>
        <w:t>IV.BUNURI IMOBILE ALE AUTORULUI SUCCESIUNII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9" w:line="240" w:lineRule="exact"/>
        <w:ind w:left="228"/>
        <w:sectPr>
          <w:pgSz w:h="16840" w:w="11900"/>
          <w:pgMar w:bottom="280" w:left="340" w:right="1300" w:top="980"/>
        </w:sectPr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A.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TERENURI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AMPLASATE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ÎN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INTRAVILAN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4"/>
        <w:ind w:firstLine="7" w:left="290" w:right="-38"/>
      </w:pPr>
      <w:r>
        <w:rPr>
          <w:rFonts w:ascii="Arial" w:cs="Arial" w:eastAsia="Arial" w:hAnsi="Arial"/>
          <w:w w:val="99"/>
          <w:sz w:val="22"/>
          <w:szCs w:val="22"/>
        </w:rPr>
        <w:t>Nr.</w:t>
      </w:r>
      <w:r>
        <w:rPr>
          <w:rFonts w:ascii="Arial" w:cs="Arial" w:eastAsia="Arial" w:hAnsi="Arial"/>
          <w:w w:val="99"/>
          <w:sz w:val="22"/>
          <w:szCs w:val="22"/>
        </w:rPr>
        <w:t> crt.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4"/>
        <w:ind w:left="758" w:right="760"/>
      </w:pPr>
      <w:r>
        <w:br w:type="column"/>
      </w:r>
      <w:r>
        <w:rPr>
          <w:rFonts w:ascii="Arial" w:cs="Arial" w:eastAsia="Arial" w:hAnsi="Arial"/>
          <w:w w:val="99"/>
          <w:sz w:val="22"/>
          <w:szCs w:val="22"/>
        </w:rPr>
        <w:t>Adresa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terenului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-36" w:right="-36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str.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................................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nr.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........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4"/>
        <w:ind w:hanging="220" w:left="220" w:right="-38"/>
      </w:pPr>
      <w:r>
        <w:br w:type="column"/>
      </w:r>
      <w:r>
        <w:rPr>
          <w:rFonts w:ascii="Arial" w:cs="Arial" w:eastAsia="Arial" w:hAnsi="Arial"/>
          <w:w w:val="99"/>
          <w:sz w:val="22"/>
          <w:szCs w:val="22"/>
        </w:rPr>
        <w:t>Categoria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folosin</w:t>
      </w:r>
      <w:r>
        <w:rPr>
          <w:rFonts w:ascii="Arial" w:cs="Arial" w:eastAsia="Arial" w:hAnsi="Arial"/>
          <w:w w:val="99"/>
          <w:sz w:val="22"/>
          <w:szCs w:val="22"/>
        </w:rPr>
        <w:t>ţă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4" w:line="240" w:lineRule="exact"/>
        <w:ind w:left="-36" w:right="-36"/>
      </w:pPr>
      <w:r>
        <w:br w:type="column"/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Suprafa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ţ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24" w:right="124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–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m</w:t>
      </w:r>
      <w:r>
        <w:rPr>
          <w:rFonts w:ascii="Arial" w:cs="Arial" w:eastAsia="Arial" w:hAnsi="Arial"/>
          <w:w w:val="100"/>
          <w:position w:val="9"/>
          <w:sz w:val="14"/>
          <w:szCs w:val="14"/>
        </w:rPr>
        <w:t>2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–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4"/>
        <w:ind w:firstLine="257" w:right="399"/>
        <w:sectPr>
          <w:type w:val="continuous"/>
          <w:pgSz w:h="16840" w:w="11900"/>
          <w:pgMar w:bottom="280" w:left="340" w:right="1300" w:top="560"/>
          <w:cols w:equalWidth="off" w:num="5">
            <w:col w:space="825" w:w="596"/>
            <w:col w:space="832" w:w="3194"/>
            <w:col w:space="422" w:w="1260"/>
            <w:col w:space="677" w:w="954"/>
            <w:col w:w="1500"/>
          </w:cols>
        </w:sectPr>
      </w:pPr>
      <w:r>
        <w:br w:type="column"/>
      </w:r>
      <w:r>
        <w:rPr>
          <w:rFonts w:ascii="Arial" w:cs="Arial" w:eastAsia="Arial" w:hAnsi="Arial"/>
          <w:w w:val="99"/>
          <w:sz w:val="22"/>
          <w:szCs w:val="22"/>
        </w:rPr>
        <w:t>ALTE</w:t>
      </w:r>
      <w:r>
        <w:rPr>
          <w:rFonts w:ascii="Arial" w:cs="Arial" w:eastAsia="Arial" w:hAnsi="Arial"/>
          <w:w w:val="99"/>
          <w:sz w:val="22"/>
          <w:szCs w:val="22"/>
        </w:rPr>
        <w:t> MEN</w:t>
      </w:r>
      <w:r>
        <w:rPr>
          <w:rFonts w:ascii="Arial" w:cs="Arial" w:eastAsia="Arial" w:hAnsi="Arial"/>
          <w:w w:val="99"/>
          <w:sz w:val="22"/>
          <w:szCs w:val="22"/>
        </w:rPr>
        <w:t>Ţ</w:t>
      </w:r>
      <w:r>
        <w:rPr>
          <w:rFonts w:ascii="Arial" w:cs="Arial" w:eastAsia="Arial" w:hAnsi="Arial"/>
          <w:w w:val="99"/>
          <w:sz w:val="22"/>
          <w:szCs w:val="22"/>
        </w:rPr>
        <w:t>IUNI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9"/>
        <w:ind w:left="382"/>
      </w:pPr>
      <w:r>
        <w:rPr>
          <w:rFonts w:ascii="Arial" w:cs="Arial" w:eastAsia="Arial" w:hAnsi="Arial"/>
          <w:w w:val="99"/>
          <w:sz w:val="22"/>
          <w:szCs w:val="22"/>
        </w:rPr>
        <w:t>0</w:t>
      </w:r>
      <w:r>
        <w:rPr>
          <w:rFonts w:ascii="Arial" w:cs="Arial" w:eastAsia="Arial" w:hAnsi="Arial"/>
          <w:w w:val="100"/>
          <w:sz w:val="22"/>
          <w:szCs w:val="22"/>
        </w:rPr>
        <w:t>                                        </w:t>
      </w:r>
      <w:r>
        <w:rPr>
          <w:rFonts w:ascii="Arial" w:cs="Arial" w:eastAsia="Arial" w:hAnsi="Arial"/>
          <w:w w:val="99"/>
          <w:sz w:val="22"/>
          <w:szCs w:val="22"/>
        </w:rPr>
        <w:t>1</w:t>
      </w:r>
      <w:r>
        <w:rPr>
          <w:rFonts w:ascii="Arial" w:cs="Arial" w:eastAsia="Arial" w:hAnsi="Arial"/>
          <w:w w:val="100"/>
          <w:sz w:val="22"/>
          <w:szCs w:val="22"/>
        </w:rPr>
        <w:t>                                                </w:t>
      </w:r>
      <w:r>
        <w:rPr>
          <w:rFonts w:ascii="Arial" w:cs="Arial" w:eastAsia="Arial" w:hAnsi="Arial"/>
          <w:w w:val="99"/>
          <w:sz w:val="22"/>
          <w:szCs w:val="22"/>
        </w:rPr>
        <w:t>2</w:t>
      </w:r>
      <w:r>
        <w:rPr>
          <w:rFonts w:ascii="Arial" w:cs="Arial" w:eastAsia="Arial" w:hAnsi="Arial"/>
          <w:w w:val="100"/>
          <w:sz w:val="22"/>
          <w:szCs w:val="22"/>
        </w:rPr>
        <w:t>                       </w:t>
      </w:r>
      <w:r>
        <w:rPr>
          <w:rFonts w:ascii="Arial" w:cs="Arial" w:eastAsia="Arial" w:hAnsi="Arial"/>
          <w:w w:val="99"/>
          <w:sz w:val="22"/>
          <w:szCs w:val="22"/>
        </w:rPr>
        <w:t>3</w:t>
      </w:r>
      <w:r>
        <w:rPr>
          <w:rFonts w:ascii="Arial" w:cs="Arial" w:eastAsia="Arial" w:hAnsi="Arial"/>
          <w:w w:val="100"/>
          <w:sz w:val="22"/>
          <w:szCs w:val="22"/>
        </w:rPr>
        <w:t>                          </w:t>
      </w:r>
      <w:r>
        <w:rPr>
          <w:rFonts w:ascii="Arial" w:cs="Arial" w:eastAsia="Arial" w:hAnsi="Arial"/>
          <w:w w:val="99"/>
          <w:sz w:val="22"/>
          <w:szCs w:val="22"/>
        </w:rPr>
        <w:t>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1"/>
        <w:ind w:left="264"/>
      </w:pPr>
      <w:r>
        <w:rPr>
          <w:rFonts w:ascii="Arial" w:cs="Arial" w:eastAsia="Arial" w:hAnsi="Arial"/>
          <w:w w:val="99"/>
          <w:sz w:val="22"/>
          <w:szCs w:val="22"/>
        </w:rPr>
        <w:t>1.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/>
        <w:ind w:left="264"/>
      </w:pPr>
      <w:r>
        <w:rPr>
          <w:rFonts w:ascii="Arial" w:cs="Arial" w:eastAsia="Arial" w:hAnsi="Arial"/>
          <w:w w:val="99"/>
          <w:sz w:val="22"/>
          <w:szCs w:val="22"/>
        </w:rPr>
        <w:t>2.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/>
        <w:ind w:left="264"/>
      </w:pPr>
      <w:r>
        <w:rPr>
          <w:rFonts w:ascii="Arial" w:cs="Arial" w:eastAsia="Arial" w:hAnsi="Arial"/>
          <w:w w:val="99"/>
          <w:sz w:val="22"/>
          <w:szCs w:val="22"/>
        </w:rPr>
        <w:t>3.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/>
        <w:ind w:left="264"/>
      </w:pPr>
      <w:r>
        <w:rPr>
          <w:rFonts w:ascii="Arial" w:cs="Arial" w:eastAsia="Arial" w:hAnsi="Arial"/>
          <w:w w:val="99"/>
          <w:sz w:val="22"/>
          <w:szCs w:val="22"/>
        </w:rPr>
        <w:t>4.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/>
        <w:ind w:left="264"/>
      </w:pPr>
      <w:r>
        <w:rPr>
          <w:rFonts w:ascii="Arial" w:cs="Arial" w:eastAsia="Arial" w:hAnsi="Arial"/>
          <w:w w:val="99"/>
          <w:sz w:val="22"/>
          <w:szCs w:val="22"/>
        </w:rPr>
        <w:t>5.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 w:line="240" w:lineRule="exact"/>
        <w:ind w:left="228"/>
        <w:sectPr>
          <w:type w:val="continuous"/>
          <w:pgSz w:h="16840" w:w="11900"/>
          <w:pgMar w:bottom="280" w:left="340" w:right="1300" w:top="560"/>
        </w:sectPr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B.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TERENURI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AMPLASATE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ÎN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EXTRAVILAN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4"/>
        <w:ind w:firstLine="7" w:left="290" w:right="-38"/>
      </w:pPr>
      <w:r>
        <w:rPr>
          <w:rFonts w:ascii="Arial" w:cs="Arial" w:eastAsia="Arial" w:hAnsi="Arial"/>
          <w:w w:val="99"/>
          <w:sz w:val="22"/>
          <w:szCs w:val="22"/>
        </w:rPr>
        <w:t>Nr.</w:t>
      </w:r>
      <w:r>
        <w:rPr>
          <w:rFonts w:ascii="Arial" w:cs="Arial" w:eastAsia="Arial" w:hAnsi="Arial"/>
          <w:w w:val="99"/>
          <w:sz w:val="22"/>
          <w:szCs w:val="22"/>
        </w:rPr>
        <w:t> crt.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4"/>
        <w:ind w:left="48"/>
      </w:pPr>
      <w:r>
        <w:br w:type="column"/>
      </w:r>
      <w:r>
        <w:rPr>
          <w:rFonts w:ascii="Arial" w:cs="Arial" w:eastAsia="Arial" w:hAnsi="Arial"/>
          <w:w w:val="99"/>
          <w:sz w:val="22"/>
          <w:szCs w:val="22"/>
        </w:rPr>
        <w:t>Locul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amplas</w:t>
      </w:r>
      <w:r>
        <w:rPr>
          <w:rFonts w:ascii="Arial" w:cs="Arial" w:eastAsia="Arial" w:hAnsi="Arial"/>
          <w:w w:val="99"/>
          <w:sz w:val="22"/>
          <w:szCs w:val="22"/>
        </w:rPr>
        <w:t>ă</w:t>
      </w:r>
      <w:r>
        <w:rPr>
          <w:rFonts w:ascii="Arial" w:cs="Arial" w:eastAsia="Arial" w:hAnsi="Arial"/>
          <w:w w:val="99"/>
          <w:sz w:val="22"/>
          <w:szCs w:val="22"/>
        </w:rPr>
        <w:t>rii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terenului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right="-53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Punctul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/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Tarlaua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/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Parcela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4"/>
        <w:ind w:hanging="220" w:left="220" w:right="-38"/>
      </w:pPr>
      <w:r>
        <w:br w:type="column"/>
      </w:r>
      <w:r>
        <w:rPr>
          <w:rFonts w:ascii="Arial" w:cs="Arial" w:eastAsia="Arial" w:hAnsi="Arial"/>
          <w:w w:val="99"/>
          <w:sz w:val="22"/>
          <w:szCs w:val="22"/>
        </w:rPr>
        <w:t>Categoria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folosin</w:t>
      </w:r>
      <w:r>
        <w:rPr>
          <w:rFonts w:ascii="Arial" w:cs="Arial" w:eastAsia="Arial" w:hAnsi="Arial"/>
          <w:w w:val="99"/>
          <w:sz w:val="22"/>
          <w:szCs w:val="22"/>
        </w:rPr>
        <w:t>ţă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4" w:line="240" w:lineRule="exact"/>
        <w:ind w:left="-36" w:right="-36"/>
      </w:pPr>
      <w:r>
        <w:br w:type="column"/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Suprafa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ţ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a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24" w:right="124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–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m</w:t>
      </w:r>
      <w:r>
        <w:rPr>
          <w:rFonts w:ascii="Arial" w:cs="Arial" w:eastAsia="Arial" w:hAnsi="Arial"/>
          <w:w w:val="100"/>
          <w:position w:val="9"/>
          <w:sz w:val="14"/>
          <w:szCs w:val="14"/>
        </w:rPr>
        <w:t>2 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–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4"/>
        <w:ind w:firstLine="257" w:right="399"/>
        <w:sectPr>
          <w:type w:val="continuous"/>
          <w:pgSz w:h="16840" w:w="11900"/>
          <w:pgMar w:bottom="280" w:left="340" w:right="1300" w:top="560"/>
          <w:cols w:equalWidth="off" w:num="5">
            <w:col w:space="1125" w:w="596"/>
            <w:col w:space="1133" w:w="2593"/>
            <w:col w:space="422" w:w="1260"/>
            <w:col w:space="677" w:w="954"/>
            <w:col w:w="1500"/>
          </w:cols>
        </w:sectPr>
      </w:pPr>
      <w:r>
        <w:br w:type="column"/>
      </w:r>
      <w:r>
        <w:rPr>
          <w:rFonts w:ascii="Arial" w:cs="Arial" w:eastAsia="Arial" w:hAnsi="Arial"/>
          <w:w w:val="99"/>
          <w:sz w:val="22"/>
          <w:szCs w:val="22"/>
        </w:rPr>
        <w:t>ALTE</w:t>
      </w:r>
      <w:r>
        <w:rPr>
          <w:rFonts w:ascii="Arial" w:cs="Arial" w:eastAsia="Arial" w:hAnsi="Arial"/>
          <w:w w:val="99"/>
          <w:sz w:val="22"/>
          <w:szCs w:val="22"/>
        </w:rPr>
        <w:t> MEN</w:t>
      </w:r>
      <w:r>
        <w:rPr>
          <w:rFonts w:ascii="Arial" w:cs="Arial" w:eastAsia="Arial" w:hAnsi="Arial"/>
          <w:w w:val="99"/>
          <w:sz w:val="22"/>
          <w:szCs w:val="22"/>
        </w:rPr>
        <w:t>Ţ</w:t>
      </w:r>
      <w:r>
        <w:rPr>
          <w:rFonts w:ascii="Arial" w:cs="Arial" w:eastAsia="Arial" w:hAnsi="Arial"/>
          <w:w w:val="99"/>
          <w:sz w:val="22"/>
          <w:szCs w:val="22"/>
        </w:rPr>
        <w:t>IUNI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9"/>
        <w:ind w:left="382"/>
      </w:pPr>
      <w:r>
        <w:rPr>
          <w:rFonts w:ascii="Arial" w:cs="Arial" w:eastAsia="Arial" w:hAnsi="Arial"/>
          <w:w w:val="99"/>
          <w:sz w:val="22"/>
          <w:szCs w:val="22"/>
        </w:rPr>
        <w:t>0</w:t>
      </w:r>
      <w:r>
        <w:rPr>
          <w:rFonts w:ascii="Arial" w:cs="Arial" w:eastAsia="Arial" w:hAnsi="Arial"/>
          <w:w w:val="100"/>
          <w:sz w:val="22"/>
          <w:szCs w:val="22"/>
        </w:rPr>
        <w:t>                                        </w:t>
      </w:r>
      <w:r>
        <w:rPr>
          <w:rFonts w:ascii="Arial" w:cs="Arial" w:eastAsia="Arial" w:hAnsi="Arial"/>
          <w:w w:val="99"/>
          <w:sz w:val="22"/>
          <w:szCs w:val="22"/>
        </w:rPr>
        <w:t>1</w:t>
      </w:r>
      <w:r>
        <w:rPr>
          <w:rFonts w:ascii="Arial" w:cs="Arial" w:eastAsia="Arial" w:hAnsi="Arial"/>
          <w:w w:val="100"/>
          <w:sz w:val="22"/>
          <w:szCs w:val="22"/>
        </w:rPr>
        <w:t>                                                </w:t>
      </w:r>
      <w:r>
        <w:rPr>
          <w:rFonts w:ascii="Arial" w:cs="Arial" w:eastAsia="Arial" w:hAnsi="Arial"/>
          <w:w w:val="99"/>
          <w:sz w:val="22"/>
          <w:szCs w:val="22"/>
        </w:rPr>
        <w:t>2</w:t>
      </w:r>
      <w:r>
        <w:rPr>
          <w:rFonts w:ascii="Arial" w:cs="Arial" w:eastAsia="Arial" w:hAnsi="Arial"/>
          <w:w w:val="100"/>
          <w:sz w:val="22"/>
          <w:szCs w:val="22"/>
        </w:rPr>
        <w:t>                       </w:t>
      </w:r>
      <w:r>
        <w:rPr>
          <w:rFonts w:ascii="Arial" w:cs="Arial" w:eastAsia="Arial" w:hAnsi="Arial"/>
          <w:w w:val="99"/>
          <w:sz w:val="22"/>
          <w:szCs w:val="22"/>
        </w:rPr>
        <w:t>3</w:t>
      </w:r>
      <w:r>
        <w:rPr>
          <w:rFonts w:ascii="Arial" w:cs="Arial" w:eastAsia="Arial" w:hAnsi="Arial"/>
          <w:w w:val="100"/>
          <w:sz w:val="22"/>
          <w:szCs w:val="22"/>
        </w:rPr>
        <w:t>                          </w:t>
      </w:r>
      <w:r>
        <w:rPr>
          <w:rFonts w:ascii="Arial" w:cs="Arial" w:eastAsia="Arial" w:hAnsi="Arial"/>
          <w:w w:val="99"/>
          <w:sz w:val="22"/>
          <w:szCs w:val="22"/>
        </w:rPr>
        <w:t>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1"/>
        <w:ind w:left="264"/>
      </w:pPr>
      <w:r>
        <w:rPr>
          <w:rFonts w:ascii="Arial" w:cs="Arial" w:eastAsia="Arial" w:hAnsi="Arial"/>
          <w:w w:val="99"/>
          <w:sz w:val="22"/>
          <w:szCs w:val="22"/>
        </w:rPr>
        <w:t>1.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/>
        <w:ind w:left="264"/>
      </w:pPr>
      <w:r>
        <w:rPr>
          <w:rFonts w:ascii="Arial" w:cs="Arial" w:eastAsia="Arial" w:hAnsi="Arial"/>
          <w:w w:val="99"/>
          <w:sz w:val="22"/>
          <w:szCs w:val="22"/>
        </w:rPr>
        <w:t>2.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/>
        <w:ind w:left="264"/>
      </w:pPr>
      <w:r>
        <w:rPr>
          <w:rFonts w:ascii="Arial" w:cs="Arial" w:eastAsia="Arial" w:hAnsi="Arial"/>
          <w:w w:val="99"/>
          <w:sz w:val="22"/>
          <w:szCs w:val="22"/>
        </w:rPr>
        <w:t>3.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/>
        <w:ind w:left="264"/>
      </w:pPr>
      <w:r>
        <w:rPr>
          <w:rFonts w:ascii="Arial" w:cs="Arial" w:eastAsia="Arial" w:hAnsi="Arial"/>
          <w:w w:val="99"/>
          <w:sz w:val="22"/>
          <w:szCs w:val="22"/>
        </w:rPr>
        <w:t>4.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/>
        <w:ind w:left="264"/>
      </w:pPr>
      <w:r>
        <w:rPr>
          <w:rFonts w:ascii="Arial" w:cs="Arial" w:eastAsia="Arial" w:hAnsi="Arial"/>
          <w:w w:val="99"/>
          <w:sz w:val="22"/>
          <w:szCs w:val="22"/>
        </w:rPr>
        <w:t>5.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 w:line="240" w:lineRule="exact"/>
        <w:ind w:left="228"/>
        <w:sectPr>
          <w:type w:val="continuous"/>
          <w:pgSz w:h="16840" w:w="11900"/>
          <w:pgMar w:bottom="280" w:left="340" w:right="1300" w:top="560"/>
        </w:sectPr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C.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CL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Ă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DIRI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14"/>
        <w:ind w:firstLine="5" w:left="304" w:right="-34"/>
      </w:pPr>
      <w:r>
        <w:rPr>
          <w:rFonts w:ascii="Arial" w:cs="Arial" w:eastAsia="Arial" w:hAnsi="Arial"/>
          <w:sz w:val="20"/>
          <w:szCs w:val="20"/>
        </w:rPr>
        <w:t>Nr.</w:t>
      </w:r>
      <w:r>
        <w:rPr>
          <w:rFonts w:ascii="Arial" w:cs="Arial" w:eastAsia="Arial" w:hAnsi="Arial"/>
          <w:sz w:val="20"/>
          <w:szCs w:val="20"/>
        </w:rPr>
        <w:t> crt.</w:t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4"/>
        <w:ind w:left="28" w:right="29"/>
      </w:pPr>
      <w:r>
        <w:br w:type="column"/>
      </w:r>
      <w:r>
        <w:rPr>
          <w:rFonts w:ascii="Arial" w:cs="Arial" w:eastAsia="Arial" w:hAnsi="Arial"/>
          <w:sz w:val="20"/>
          <w:szCs w:val="20"/>
        </w:rPr>
        <w:t>Adresa cl</w:t>
      </w:r>
      <w:r>
        <w:rPr>
          <w:rFonts w:ascii="Arial" w:cs="Arial" w:eastAsia="Arial" w:hAnsi="Arial"/>
          <w:sz w:val="20"/>
          <w:szCs w:val="20"/>
        </w:rPr>
        <w:t>ă</w:t>
      </w:r>
      <w:r>
        <w:rPr>
          <w:rFonts w:ascii="Arial" w:cs="Arial" w:eastAsia="Arial" w:hAnsi="Arial"/>
          <w:sz w:val="20"/>
          <w:szCs w:val="20"/>
        </w:rPr>
        <w:t>dirii sau locul amplas</w:t>
      </w:r>
      <w:r>
        <w:rPr>
          <w:rFonts w:ascii="Arial" w:cs="Arial" w:eastAsia="Arial" w:hAnsi="Arial"/>
          <w:sz w:val="20"/>
          <w:szCs w:val="20"/>
        </w:rPr>
        <w:t>ă</w:t>
      </w:r>
      <w:r>
        <w:rPr>
          <w:rFonts w:ascii="Arial" w:cs="Arial" w:eastAsia="Arial" w:hAnsi="Arial"/>
          <w:sz w:val="20"/>
          <w:szCs w:val="20"/>
        </w:rPr>
        <w:t>rii</w:t>
      </w:r>
      <w:r>
        <w:rPr>
          <w:rFonts w:ascii="Arial" w:cs="Arial" w:eastAsia="Arial" w:hAnsi="Arial"/>
          <w:sz w:val="20"/>
          <w:szCs w:val="20"/>
        </w:rPr>
        <w:t> cl</w:t>
      </w:r>
      <w:r>
        <w:rPr>
          <w:rFonts w:ascii="Arial" w:cs="Arial" w:eastAsia="Arial" w:hAnsi="Arial"/>
          <w:sz w:val="20"/>
          <w:szCs w:val="20"/>
        </w:rPr>
        <w:t>ă</w:t>
      </w:r>
      <w:r>
        <w:rPr>
          <w:rFonts w:ascii="Arial" w:cs="Arial" w:eastAsia="Arial" w:hAnsi="Arial"/>
          <w:sz w:val="20"/>
          <w:szCs w:val="20"/>
        </w:rPr>
        <w:t>dirii</w:t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180" w:lineRule="exact"/>
        <w:ind w:left="-39" w:right="-39"/>
      </w:pPr>
      <w:r>
        <w:rPr>
          <w:rFonts w:ascii="Arial" w:cs="Arial" w:eastAsia="Arial" w:hAnsi="Arial"/>
          <w:position w:val="-1"/>
          <w:sz w:val="18"/>
          <w:szCs w:val="18"/>
        </w:rPr>
        <w:t>str. ............................................ nr. .......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rFonts w:ascii="Arial" w:cs="Arial" w:eastAsia="Arial" w:hAnsi="Arial"/>
          <w:sz w:val="13"/>
          <w:szCs w:val="13"/>
        </w:rPr>
        <w:jc w:val="center"/>
        <w:spacing w:line="220" w:lineRule="exact"/>
        <w:ind w:left="458" w:right="460"/>
      </w:pPr>
      <w:r>
        <w:rPr>
          <w:rFonts w:ascii="Arial" w:cs="Arial" w:eastAsia="Arial" w:hAnsi="Arial"/>
          <w:w w:val="99"/>
          <w:position w:val="-1"/>
          <w:sz w:val="16"/>
          <w:szCs w:val="16"/>
        </w:rPr>
        <w:t>sau</w:t>
      </w:r>
      <w:r>
        <w:rPr>
          <w:rFonts w:ascii="Arial" w:cs="Arial" w:eastAsia="Arial" w:hAnsi="Arial"/>
          <w:w w:val="100"/>
          <w:position w:val="-1"/>
          <w:sz w:val="16"/>
          <w:szCs w:val="16"/>
        </w:rPr>
        <w:t>  </w:t>
      </w:r>
      <w:r>
        <w:rPr>
          <w:rFonts w:ascii="Arial" w:cs="Arial" w:eastAsia="Arial" w:hAnsi="Arial"/>
          <w:w w:val="99"/>
          <w:position w:val="-1"/>
          <w:sz w:val="16"/>
          <w:szCs w:val="16"/>
        </w:rPr>
        <w:t>Punctul/Tarlaua/Parcela</w:t>
      </w:r>
      <w:r>
        <w:rPr>
          <w:rFonts w:ascii="Arial" w:cs="Arial" w:eastAsia="Arial" w:hAnsi="Arial"/>
          <w:w w:val="99"/>
          <w:position w:val="9"/>
          <w:sz w:val="13"/>
          <w:szCs w:val="13"/>
        </w:rPr>
        <w:t>1)</w:t>
      </w:r>
      <w:r>
        <w:rPr>
          <w:rFonts w:ascii="Arial" w:cs="Arial" w:eastAsia="Arial" w:hAnsi="Arial"/>
          <w:w w:val="100"/>
          <w:position w:val="0"/>
          <w:sz w:val="13"/>
          <w:szCs w:val="13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14"/>
        <w:ind w:firstLine="67" w:right="-34"/>
      </w:pPr>
      <w:r>
        <w:br w:type="column"/>
      </w:r>
      <w:r>
        <w:rPr>
          <w:rFonts w:ascii="Arial" w:cs="Arial" w:eastAsia="Arial" w:hAnsi="Arial"/>
          <w:sz w:val="20"/>
          <w:szCs w:val="20"/>
        </w:rPr>
        <w:t>Tipul</w:t>
      </w:r>
      <w:r>
        <w:rPr>
          <w:rFonts w:ascii="Arial" w:cs="Arial" w:eastAsia="Arial" w:hAnsi="Arial"/>
          <w:sz w:val="20"/>
          <w:szCs w:val="20"/>
        </w:rPr>
        <w:t> cl</w:t>
      </w:r>
      <w:r>
        <w:rPr>
          <w:rFonts w:ascii="Arial" w:cs="Arial" w:eastAsia="Arial" w:hAnsi="Arial"/>
          <w:sz w:val="20"/>
          <w:szCs w:val="20"/>
        </w:rPr>
        <w:t>ă</w:t>
      </w:r>
      <w:r>
        <w:rPr>
          <w:rFonts w:ascii="Arial" w:cs="Arial" w:eastAsia="Arial" w:hAnsi="Arial"/>
          <w:sz w:val="20"/>
          <w:szCs w:val="20"/>
        </w:rPr>
        <w:t>dirii</w:t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4"/>
        <w:ind w:left="-17" w:right="-17"/>
      </w:pPr>
      <w:r>
        <w:br w:type="column"/>
      </w:r>
      <w:r>
        <w:rPr>
          <w:rFonts w:ascii="Arial" w:cs="Arial" w:eastAsia="Arial" w:hAnsi="Arial"/>
          <w:sz w:val="20"/>
          <w:szCs w:val="20"/>
        </w:rPr>
        <w:t>Suprafa</w:t>
      </w:r>
      <w:r>
        <w:rPr>
          <w:rFonts w:ascii="Arial" w:cs="Arial" w:eastAsia="Arial" w:hAnsi="Arial"/>
          <w:sz w:val="20"/>
          <w:szCs w:val="20"/>
        </w:rPr>
        <w:t>ţ</w:t>
      </w:r>
      <w:r>
        <w:rPr>
          <w:rFonts w:ascii="Arial" w:cs="Arial" w:eastAsia="Arial" w:hAnsi="Arial"/>
          <w:sz w:val="20"/>
          <w:szCs w:val="20"/>
        </w:rPr>
        <w:t>a</w:t>
      </w:r>
      <w:r>
        <w:rPr>
          <w:rFonts w:ascii="Arial" w:cs="Arial" w:eastAsia="Arial" w:hAnsi="Arial"/>
          <w:sz w:val="20"/>
          <w:szCs w:val="20"/>
        </w:rPr>
        <w:t> construit</w:t>
      </w:r>
      <w:r>
        <w:rPr>
          <w:rFonts w:ascii="Arial" w:cs="Arial" w:eastAsia="Arial" w:hAnsi="Arial"/>
          <w:sz w:val="20"/>
          <w:szCs w:val="20"/>
        </w:rPr>
        <w:t>ă</w:t>
      </w:r>
      <w:r>
        <w:rPr>
          <w:rFonts w:ascii="Arial" w:cs="Arial" w:eastAsia="Arial" w:hAnsi="Arial"/>
          <w:sz w:val="20"/>
          <w:szCs w:val="20"/>
        </w:rPr>
        <w:t> </w:t>
      </w:r>
      <w:r>
        <w:rPr>
          <w:rFonts w:ascii="Arial" w:cs="Arial" w:eastAsia="Arial" w:hAnsi="Arial"/>
          <w:sz w:val="20"/>
          <w:szCs w:val="20"/>
        </w:rPr>
        <w:t>desf</w:t>
      </w:r>
      <w:r>
        <w:rPr>
          <w:rFonts w:ascii="Arial" w:cs="Arial" w:eastAsia="Arial" w:hAnsi="Arial"/>
          <w:sz w:val="20"/>
          <w:szCs w:val="20"/>
        </w:rPr>
        <w:t>ăş</w:t>
      </w:r>
      <w:r>
        <w:rPr>
          <w:rFonts w:ascii="Arial" w:cs="Arial" w:eastAsia="Arial" w:hAnsi="Arial"/>
          <w:sz w:val="20"/>
          <w:szCs w:val="20"/>
        </w:rPr>
        <w:t>urat</w:t>
      </w:r>
      <w:r>
        <w:rPr>
          <w:rFonts w:ascii="Arial" w:cs="Arial" w:eastAsia="Arial" w:hAnsi="Arial"/>
          <w:sz w:val="20"/>
          <w:szCs w:val="20"/>
        </w:rPr>
        <w:t>ă</w:t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line="220" w:lineRule="exact"/>
        <w:ind w:left="198" w:right="199"/>
      </w:pPr>
      <w:r>
        <w:rPr>
          <w:rFonts w:ascii="Arial" w:cs="Arial" w:eastAsia="Arial" w:hAnsi="Arial"/>
          <w:position w:val="-1"/>
          <w:sz w:val="20"/>
          <w:szCs w:val="20"/>
        </w:rPr>
        <w:t>– m</w:t>
      </w:r>
      <w:r>
        <w:rPr>
          <w:rFonts w:ascii="Arial" w:cs="Arial" w:eastAsia="Arial" w:hAnsi="Arial"/>
          <w:w w:val="99"/>
          <w:position w:val="9"/>
          <w:sz w:val="13"/>
          <w:szCs w:val="13"/>
        </w:rPr>
        <w:t>2</w:t>
      </w:r>
      <w:r>
        <w:rPr>
          <w:rFonts w:ascii="Arial" w:cs="Arial" w:eastAsia="Arial" w:hAnsi="Arial"/>
          <w:w w:val="100"/>
          <w:position w:val="9"/>
          <w:sz w:val="13"/>
          <w:szCs w:val="13"/>
        </w:rPr>
        <w:t>  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–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4"/>
        <w:ind w:left="-17" w:right="-17"/>
      </w:pPr>
      <w:r>
        <w:br w:type="column"/>
      </w:r>
      <w:r>
        <w:rPr>
          <w:rFonts w:ascii="Arial" w:cs="Arial" w:eastAsia="Arial" w:hAnsi="Arial"/>
          <w:sz w:val="20"/>
          <w:szCs w:val="20"/>
        </w:rPr>
        <w:t>Valoarea</w:t>
      </w:r>
      <w:r>
        <w:rPr>
          <w:rFonts w:ascii="Arial" w:cs="Arial" w:eastAsia="Arial" w:hAnsi="Arial"/>
          <w:sz w:val="20"/>
          <w:szCs w:val="20"/>
        </w:rPr>
        <w:t> impozabil</w:t>
      </w:r>
      <w:r>
        <w:rPr>
          <w:rFonts w:ascii="Arial" w:cs="Arial" w:eastAsia="Arial" w:hAnsi="Arial"/>
          <w:sz w:val="20"/>
          <w:szCs w:val="20"/>
        </w:rPr>
        <w:t>ă</w:t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176" w:right="177"/>
      </w:pPr>
      <w:r>
        <w:rPr>
          <w:rFonts w:ascii="Arial" w:cs="Arial" w:eastAsia="Arial" w:hAnsi="Arial"/>
          <w:sz w:val="20"/>
          <w:szCs w:val="20"/>
        </w:rPr>
        <w:t>– lei –</w:t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4"/>
        <w:ind w:firstLine="1" w:left="-17" w:right="-17"/>
      </w:pPr>
      <w:r>
        <w:br w:type="column"/>
      </w:r>
      <w:r>
        <w:rPr>
          <w:rFonts w:ascii="Arial" w:cs="Arial" w:eastAsia="Arial" w:hAnsi="Arial"/>
          <w:sz w:val="20"/>
          <w:szCs w:val="20"/>
        </w:rPr>
        <w:t>Anul</w:t>
      </w:r>
      <w:r>
        <w:rPr>
          <w:rFonts w:ascii="Arial" w:cs="Arial" w:eastAsia="Arial" w:hAnsi="Arial"/>
          <w:sz w:val="20"/>
          <w:szCs w:val="20"/>
        </w:rPr>
        <w:t> realiz</w:t>
      </w:r>
      <w:r>
        <w:rPr>
          <w:rFonts w:ascii="Arial" w:cs="Arial" w:eastAsia="Arial" w:hAnsi="Arial"/>
          <w:sz w:val="20"/>
          <w:szCs w:val="20"/>
        </w:rPr>
        <w:t>ă</w:t>
      </w:r>
      <w:r>
        <w:rPr>
          <w:rFonts w:ascii="Arial" w:cs="Arial" w:eastAsia="Arial" w:hAnsi="Arial"/>
          <w:sz w:val="20"/>
          <w:szCs w:val="20"/>
        </w:rPr>
        <w:t>rii</w:t>
      </w:r>
      <w:r>
        <w:rPr>
          <w:rFonts w:ascii="Arial" w:cs="Arial" w:eastAsia="Arial" w:hAnsi="Arial"/>
          <w:sz w:val="20"/>
          <w:szCs w:val="20"/>
        </w:rPr>
        <w:t> cl</w:t>
      </w:r>
      <w:r>
        <w:rPr>
          <w:rFonts w:ascii="Arial" w:cs="Arial" w:eastAsia="Arial" w:hAnsi="Arial"/>
          <w:sz w:val="20"/>
          <w:szCs w:val="20"/>
        </w:rPr>
        <w:t>ă</w:t>
      </w:r>
      <w:r>
        <w:rPr>
          <w:rFonts w:ascii="Arial" w:cs="Arial" w:eastAsia="Arial" w:hAnsi="Arial"/>
          <w:sz w:val="20"/>
          <w:szCs w:val="20"/>
        </w:rPr>
        <w:t>dirii</w:t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14"/>
        <w:ind w:firstLine="233" w:right="89"/>
        <w:sectPr>
          <w:type w:val="continuous"/>
          <w:pgSz w:h="16840" w:w="11900"/>
          <w:pgMar w:bottom="280" w:left="340" w:right="1300" w:top="560"/>
          <w:cols w:equalWidth="off" w:num="7">
            <w:col w:space="314" w:w="583"/>
            <w:col w:space="384" w:w="3162"/>
            <w:col w:space="453" w:w="568"/>
            <w:col w:space="348" w:w="1047"/>
            <w:col w:space="318" w:w="958"/>
            <w:col w:space="289" w:w="746"/>
            <w:col w:w="1090"/>
          </w:cols>
        </w:sectPr>
      </w:pPr>
      <w:r>
        <w:br w:type="column"/>
      </w:r>
      <w:r>
        <w:rPr>
          <w:rFonts w:ascii="Arial" w:cs="Arial" w:eastAsia="Arial" w:hAnsi="Arial"/>
          <w:sz w:val="20"/>
          <w:szCs w:val="20"/>
        </w:rPr>
        <w:t>ALTE</w:t>
      </w:r>
      <w:r>
        <w:rPr>
          <w:rFonts w:ascii="Arial" w:cs="Arial" w:eastAsia="Arial" w:hAnsi="Arial"/>
          <w:sz w:val="20"/>
          <w:szCs w:val="20"/>
        </w:rPr>
        <w:t> MEN</w:t>
      </w:r>
      <w:r>
        <w:rPr>
          <w:rFonts w:ascii="Arial" w:cs="Arial" w:eastAsia="Arial" w:hAnsi="Arial"/>
          <w:sz w:val="20"/>
          <w:szCs w:val="20"/>
        </w:rPr>
        <w:t>Ţ</w:t>
      </w:r>
      <w:r>
        <w:rPr>
          <w:rFonts w:ascii="Arial" w:cs="Arial" w:eastAsia="Arial" w:hAnsi="Arial"/>
          <w:sz w:val="20"/>
          <w:szCs w:val="20"/>
        </w:rPr>
        <w:t>IUNI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5"/>
        <w:ind w:left="382"/>
      </w:pPr>
      <w:r>
        <w:rPr>
          <w:rFonts w:ascii="Arial" w:cs="Arial" w:eastAsia="Arial" w:hAnsi="Arial"/>
          <w:w w:val="99"/>
          <w:sz w:val="22"/>
          <w:szCs w:val="22"/>
        </w:rPr>
        <w:t>0</w:t>
      </w:r>
      <w:r>
        <w:rPr>
          <w:rFonts w:ascii="Arial" w:cs="Arial" w:eastAsia="Arial" w:hAnsi="Arial"/>
          <w:w w:val="100"/>
          <w:sz w:val="22"/>
          <w:szCs w:val="22"/>
        </w:rPr>
        <w:t>                               </w:t>
      </w:r>
      <w:r>
        <w:rPr>
          <w:rFonts w:ascii="Arial" w:cs="Arial" w:eastAsia="Arial" w:hAnsi="Arial"/>
          <w:w w:val="99"/>
          <w:sz w:val="22"/>
          <w:szCs w:val="22"/>
        </w:rPr>
        <w:t>1</w:t>
      </w:r>
      <w:r>
        <w:rPr>
          <w:rFonts w:ascii="Arial" w:cs="Arial" w:eastAsia="Arial" w:hAnsi="Arial"/>
          <w:w w:val="100"/>
          <w:sz w:val="22"/>
          <w:szCs w:val="22"/>
        </w:rPr>
        <w:t>                                   </w:t>
      </w:r>
      <w:r>
        <w:rPr>
          <w:rFonts w:ascii="Arial" w:cs="Arial" w:eastAsia="Arial" w:hAnsi="Arial"/>
          <w:w w:val="99"/>
          <w:sz w:val="22"/>
          <w:szCs w:val="22"/>
        </w:rPr>
        <w:t>2</w:t>
      </w:r>
      <w:r>
        <w:rPr>
          <w:rFonts w:ascii="Arial" w:cs="Arial" w:eastAsia="Arial" w:hAnsi="Arial"/>
          <w:w w:val="100"/>
          <w:sz w:val="22"/>
          <w:szCs w:val="22"/>
        </w:rPr>
        <w:t>                   </w:t>
      </w:r>
      <w:r>
        <w:rPr>
          <w:rFonts w:ascii="Arial" w:cs="Arial" w:eastAsia="Arial" w:hAnsi="Arial"/>
          <w:w w:val="99"/>
          <w:sz w:val="22"/>
          <w:szCs w:val="22"/>
        </w:rPr>
        <w:t>3</w:t>
      </w:r>
      <w:r>
        <w:rPr>
          <w:rFonts w:ascii="Arial" w:cs="Arial" w:eastAsia="Arial" w:hAnsi="Arial"/>
          <w:w w:val="100"/>
          <w:sz w:val="22"/>
          <w:szCs w:val="22"/>
        </w:rPr>
        <w:t>                    </w:t>
      </w:r>
      <w:r>
        <w:rPr>
          <w:rFonts w:ascii="Arial" w:cs="Arial" w:eastAsia="Arial" w:hAnsi="Arial"/>
          <w:w w:val="99"/>
          <w:sz w:val="22"/>
          <w:szCs w:val="22"/>
        </w:rPr>
        <w:t>4</w:t>
      </w:r>
      <w:r>
        <w:rPr>
          <w:rFonts w:ascii="Arial" w:cs="Arial" w:eastAsia="Arial" w:hAnsi="Arial"/>
          <w:w w:val="100"/>
          <w:sz w:val="22"/>
          <w:szCs w:val="22"/>
        </w:rPr>
        <w:t>                 </w:t>
      </w:r>
      <w:r>
        <w:rPr>
          <w:rFonts w:ascii="Arial" w:cs="Arial" w:eastAsia="Arial" w:hAnsi="Arial"/>
          <w:w w:val="99"/>
          <w:sz w:val="22"/>
          <w:szCs w:val="22"/>
        </w:rPr>
        <w:t>5</w:t>
      </w:r>
      <w:r>
        <w:rPr>
          <w:rFonts w:ascii="Arial" w:cs="Arial" w:eastAsia="Arial" w:hAnsi="Arial"/>
          <w:w w:val="100"/>
          <w:sz w:val="22"/>
          <w:szCs w:val="22"/>
        </w:rPr>
        <w:t>                 </w:t>
      </w:r>
      <w:r>
        <w:rPr>
          <w:rFonts w:ascii="Arial" w:cs="Arial" w:eastAsia="Arial" w:hAnsi="Arial"/>
          <w:w w:val="99"/>
          <w:sz w:val="22"/>
          <w:szCs w:val="22"/>
        </w:rPr>
        <w:t>6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1"/>
        <w:ind w:left="264"/>
      </w:pPr>
      <w:r>
        <w:rPr>
          <w:rFonts w:ascii="Arial" w:cs="Arial" w:eastAsia="Arial" w:hAnsi="Arial"/>
          <w:w w:val="99"/>
          <w:sz w:val="22"/>
          <w:szCs w:val="22"/>
        </w:rPr>
        <w:t>1.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/>
        <w:ind w:left="264"/>
      </w:pPr>
      <w:r>
        <w:rPr>
          <w:rFonts w:ascii="Arial" w:cs="Arial" w:eastAsia="Arial" w:hAnsi="Arial"/>
          <w:w w:val="99"/>
          <w:sz w:val="22"/>
          <w:szCs w:val="22"/>
        </w:rPr>
        <w:t>2.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/>
        <w:ind w:left="264"/>
      </w:pPr>
      <w:r>
        <w:rPr>
          <w:rFonts w:ascii="Arial" w:cs="Arial" w:eastAsia="Arial" w:hAnsi="Arial"/>
          <w:w w:val="99"/>
          <w:sz w:val="22"/>
          <w:szCs w:val="22"/>
        </w:rPr>
        <w:t>3.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/>
        <w:ind w:left="264"/>
      </w:pPr>
      <w:r>
        <w:rPr>
          <w:rFonts w:ascii="Arial" w:cs="Arial" w:eastAsia="Arial" w:hAnsi="Arial"/>
          <w:w w:val="99"/>
          <w:sz w:val="22"/>
          <w:szCs w:val="22"/>
        </w:rPr>
        <w:t>4.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 w:line="240" w:lineRule="exact"/>
        <w:ind w:left="264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5.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60" w:lineRule="exact"/>
        <w:ind w:left="228"/>
      </w:pPr>
      <w:r>
        <w:rPr>
          <w:rFonts w:ascii="Arial" w:cs="Arial" w:eastAsia="Arial" w:hAnsi="Arial"/>
          <w:w w:val="99"/>
          <w:position w:val="9"/>
          <w:sz w:val="16"/>
          <w:szCs w:val="16"/>
        </w:rPr>
        <w:t>1)</w:t>
      </w:r>
      <w:r>
        <w:rPr>
          <w:rFonts w:ascii="Arial" w:cs="Arial" w:eastAsia="Arial" w:hAnsi="Arial"/>
          <w:w w:val="100"/>
          <w:position w:val="9"/>
          <w:sz w:val="16"/>
          <w:szCs w:val="16"/>
        </w:rPr>
        <w:t>   </w:t>
      </w:r>
      <w:r>
        <w:rPr>
          <w:rFonts w:ascii="Arial" w:cs="Arial" w:eastAsia="Arial" w:hAnsi="Arial"/>
          <w:w w:val="100"/>
          <w:position w:val="-2"/>
          <w:sz w:val="18"/>
          <w:szCs w:val="18"/>
        </w:rPr>
        <w:t>Locul  amplas</w:t>
      </w:r>
      <w:r>
        <w:rPr>
          <w:rFonts w:ascii="Arial" w:cs="Arial" w:eastAsia="Arial" w:hAnsi="Arial"/>
          <w:w w:val="100"/>
          <w:position w:val="-2"/>
          <w:sz w:val="18"/>
          <w:szCs w:val="18"/>
        </w:rPr>
        <w:t>ă</w:t>
      </w:r>
      <w:r>
        <w:rPr>
          <w:rFonts w:ascii="Arial" w:cs="Arial" w:eastAsia="Arial" w:hAnsi="Arial"/>
          <w:w w:val="100"/>
          <w:position w:val="-2"/>
          <w:sz w:val="18"/>
          <w:szCs w:val="18"/>
        </w:rPr>
        <w:t>rii  cl</w:t>
      </w:r>
      <w:r>
        <w:rPr>
          <w:rFonts w:ascii="Arial" w:cs="Arial" w:eastAsia="Arial" w:hAnsi="Arial"/>
          <w:w w:val="100"/>
          <w:position w:val="-2"/>
          <w:sz w:val="18"/>
          <w:szCs w:val="18"/>
        </w:rPr>
        <w:t>ă</w:t>
      </w:r>
      <w:r>
        <w:rPr>
          <w:rFonts w:ascii="Arial" w:cs="Arial" w:eastAsia="Arial" w:hAnsi="Arial"/>
          <w:w w:val="100"/>
          <w:position w:val="-2"/>
          <w:sz w:val="18"/>
          <w:szCs w:val="18"/>
        </w:rPr>
        <w:t>dirii,  identificat  prin  „Punctul/Tarlaua/Parcela”  se  utilizeaz</w:t>
      </w:r>
      <w:r>
        <w:rPr>
          <w:rFonts w:ascii="Arial" w:cs="Arial" w:eastAsia="Arial" w:hAnsi="Arial"/>
          <w:w w:val="100"/>
          <w:position w:val="-2"/>
          <w:sz w:val="18"/>
          <w:szCs w:val="18"/>
        </w:rPr>
        <w:t>ă  </w:t>
      </w:r>
      <w:r>
        <w:rPr>
          <w:rFonts w:ascii="Arial" w:cs="Arial" w:eastAsia="Arial" w:hAnsi="Arial"/>
          <w:w w:val="100"/>
          <w:position w:val="-2"/>
          <w:sz w:val="18"/>
          <w:szCs w:val="18"/>
        </w:rPr>
        <w:t>numai  pentru  cl</w:t>
      </w:r>
      <w:r>
        <w:rPr>
          <w:rFonts w:ascii="Arial" w:cs="Arial" w:eastAsia="Arial" w:hAnsi="Arial"/>
          <w:w w:val="100"/>
          <w:position w:val="-2"/>
          <w:sz w:val="18"/>
          <w:szCs w:val="18"/>
        </w:rPr>
        <w:t>ă</w:t>
      </w:r>
      <w:r>
        <w:rPr>
          <w:rFonts w:ascii="Arial" w:cs="Arial" w:eastAsia="Arial" w:hAnsi="Arial"/>
          <w:w w:val="100"/>
          <w:position w:val="-2"/>
          <w:sz w:val="18"/>
          <w:szCs w:val="18"/>
        </w:rPr>
        <w:t>dirile  amplasate  în</w:t>
      </w:r>
      <w:r>
        <w:rPr>
          <w:rFonts w:ascii="Arial" w:cs="Arial" w:eastAsia="Arial" w:hAnsi="Arial"/>
          <w:w w:val="100"/>
          <w:position w:val="0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4" w:line="200" w:lineRule="exact"/>
        <w:ind w:left="228"/>
      </w:pPr>
      <w:r>
        <w:rPr>
          <w:rFonts w:ascii="Arial" w:cs="Arial" w:eastAsia="Arial" w:hAnsi="Arial"/>
          <w:position w:val="-1"/>
          <w:sz w:val="18"/>
          <w:szCs w:val="18"/>
        </w:rPr>
        <w:t>extravilanul localit</w:t>
      </w:r>
      <w:r>
        <w:rPr>
          <w:rFonts w:ascii="Arial" w:cs="Arial" w:eastAsia="Arial" w:hAnsi="Arial"/>
          <w:position w:val="-1"/>
          <w:sz w:val="18"/>
          <w:szCs w:val="18"/>
        </w:rPr>
        <w:t>ăţ</w:t>
      </w:r>
      <w:r>
        <w:rPr>
          <w:rFonts w:ascii="Arial" w:cs="Arial" w:eastAsia="Arial" w:hAnsi="Arial"/>
          <w:position w:val="-1"/>
          <w:sz w:val="18"/>
          <w:szCs w:val="18"/>
        </w:rPr>
        <w:t>ilor.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type w:val="continuous"/>
          <w:pgSz w:h="16840" w:w="11900"/>
          <w:pgMar w:bottom="280" w:left="340" w:right="1300" w:top="56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228" w:right="-56"/>
      </w:pPr>
      <w:r>
        <w:rPr>
          <w:rFonts w:ascii="Arial" w:cs="Arial" w:eastAsia="Arial" w:hAnsi="Arial"/>
          <w:sz w:val="24"/>
          <w:szCs w:val="24"/>
        </w:rPr>
        <w:t>Data: .......................... 20 ........</w:t>
      </w:r>
    </w:p>
    <w:p>
      <w:pPr>
        <w:rPr>
          <w:sz w:val="17"/>
          <w:szCs w:val="17"/>
        </w:rPr>
        <w:jc w:val="left"/>
        <w:spacing w:before="1" w:line="160" w:lineRule="exact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32"/>
          <w:szCs w:val="32"/>
        </w:rPr>
        <w:tabs>
          <w:tab w:pos="3680" w:val="left"/>
        </w:tabs>
        <w:jc w:val="left"/>
      </w:pPr>
      <w:r>
        <w:rPr>
          <w:rFonts w:ascii="Arial" w:cs="Arial" w:eastAsia="Arial" w:hAnsi="Arial"/>
          <w:sz w:val="32"/>
          <w:szCs w:val="32"/>
        </w:rPr>
        <w:t>" </w:t>
      </w:r>
      <w:r>
        <w:rPr>
          <w:rFonts w:ascii="Arial" w:cs="Arial" w:eastAsia="Arial" w:hAnsi="Arial"/>
          <w:sz w:val="32"/>
          <w:szCs w:val="32"/>
          <w:u w:color="000000" w:val="single"/>
        </w:rPr>
        <w:t> </w:t>
        <w:tab/>
      </w:r>
      <w:r>
        <w:rPr>
          <w:rFonts w:ascii="Arial" w:cs="Arial" w:eastAsia="Arial" w:hAnsi="Arial"/>
          <w:sz w:val="32"/>
          <w:szCs w:val="32"/>
          <w:u w:color="000000" w:val="single"/>
        </w:rPr>
      </w:r>
      <w:r>
        <w:rPr>
          <w:rFonts w:ascii="Arial" w:cs="Arial" w:eastAsia="Arial" w:hAnsi="Arial"/>
          <w:sz w:val="32"/>
          <w:szCs w:val="3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720"/>
        <w:sectPr>
          <w:type w:val="continuous"/>
          <w:pgSz w:h="16840" w:w="11900"/>
          <w:pgMar w:bottom="280" w:left="340" w:right="1300" w:top="560"/>
          <w:cols w:equalWidth="off" w:num="2">
            <w:col w:space="2451" w:w="3537"/>
            <w:col w:w="4272"/>
          </w:cols>
        </w:sectPr>
      </w:pPr>
      <w:r>
        <w:rPr>
          <w:rFonts w:ascii="Arial" w:cs="Arial" w:eastAsia="Arial" w:hAnsi="Arial"/>
          <w:position w:val="-1"/>
          <w:sz w:val="18"/>
          <w:szCs w:val="18"/>
        </w:rPr>
        <w:t>(semn</w:t>
      </w:r>
      <w:r>
        <w:rPr>
          <w:rFonts w:ascii="Arial" w:cs="Arial" w:eastAsia="Arial" w:hAnsi="Arial"/>
          <w:position w:val="-1"/>
          <w:sz w:val="18"/>
          <w:szCs w:val="18"/>
        </w:rPr>
        <w:t>ă</w:t>
      </w:r>
      <w:r>
        <w:rPr>
          <w:rFonts w:ascii="Arial" w:cs="Arial" w:eastAsia="Arial" w:hAnsi="Arial"/>
          <w:position w:val="-1"/>
          <w:sz w:val="18"/>
          <w:szCs w:val="18"/>
        </w:rPr>
        <w:t>tura solicitantului)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pict>
          <v:group coordorigin="449,1044" coordsize="10159,7792" style="position:absolute;margin-left:22.45pt;margin-top:52.21pt;width:507.94pt;height:389.62pt;mso-position-horizontal-relative:page;mso-position-vertical-relative:page;z-index:-394">
            <v:shape coordorigin="455,1055" coordsize="10147,0" filled="f" path="m455,1055l10602,1055e" strokecolor="#000000" stroked="t" strokeweight="0.58004pt" style="position:absolute;left:455;top:1055;width:10147;height:0">
              <v:path arrowok="t"/>
            </v:shape>
            <v:shape coordorigin="455,1340" coordsize="10147,0" filled="f" path="m455,1340l10602,1340e" strokecolor="#000000" stroked="t" strokeweight="0.58004pt" style="position:absolute;left:455;top:1340;width:10147;height:0">
              <v:path arrowok="t"/>
            </v:shape>
            <v:shape coordorigin="455,1603" coordsize="10147,0" filled="f" path="m455,1603l10602,1603e" strokecolor="#000000" stroked="t" strokeweight="0.57998pt" style="position:absolute;left:455;top:1603;width:10147;height:0">
              <v:path arrowok="t"/>
            </v:shape>
            <v:shape coordorigin="1108,1608" coordsize="0,506" filled="f" path="m1108,1608l1108,2114e" strokecolor="#000000" stroked="t" strokeweight="0.58pt" style="position:absolute;left:1108;top:1608;width:0;height:506">
              <v:path arrowok="t"/>
            </v:shape>
            <v:shape coordorigin="5608,1608" coordsize="0,506" filled="f" path="m5608,1608l5608,2114e" strokecolor="#000000" stroked="t" strokeweight="0.58001pt" style="position:absolute;left:5608;top:1608;width:0;height:506">
              <v:path arrowok="t"/>
            </v:shape>
            <v:shape coordorigin="7228,1608" coordsize="0,506" filled="f" path="m7228,1608l7228,2114e" strokecolor="#000000" stroked="t" strokeweight="0.58001pt" style="position:absolute;left:7228;top:1608;width:0;height:506">
              <v:path arrowok="t"/>
            </v:shape>
            <v:shape coordorigin="8668,1608" coordsize="0,506" filled="f" path="m8668,1608l8668,2114e" strokecolor="#000000" stroked="t" strokeweight="0.58001pt" style="position:absolute;left:8668;top:1608;width:0;height:506">
              <v:path arrowok="t"/>
            </v:shape>
            <v:shape coordorigin="455,2119" coordsize="10147,0" filled="f" path="m455,2119l10602,2119e" strokecolor="#000000" stroked="t" strokeweight="0.57998pt" style="position:absolute;left:455;top:2119;width:10147;height:0">
              <v:path arrowok="t"/>
            </v:shape>
            <v:shape coordorigin="1108,2124" coordsize="0,254" filled="f" path="m1108,2124l1108,2378e" strokecolor="#000000" stroked="t" strokeweight="0.58pt" style="position:absolute;left:1108;top:2124;width:0;height:254">
              <v:path arrowok="t"/>
            </v:shape>
            <v:shape coordorigin="5608,2124" coordsize="0,254" filled="f" path="m5608,2124l5608,2378e" strokecolor="#000000" stroked="t" strokeweight="0.58001pt" style="position:absolute;left:5608;top:2124;width:0;height:254">
              <v:path arrowok="t"/>
            </v:shape>
            <v:shape coordorigin="7228,2124" coordsize="0,254" filled="f" path="m7228,2124l7228,2378e" strokecolor="#000000" stroked="t" strokeweight="0.58001pt" style="position:absolute;left:7228;top:2124;width:0;height:254">
              <v:path arrowok="t"/>
            </v:shape>
            <v:shape coordorigin="8668,2124" coordsize="0,254" filled="f" path="m8668,2124l8668,2378e" strokecolor="#000000" stroked="t" strokeweight="0.58001pt" style="position:absolute;left:8668;top:2124;width:0;height:254">
              <v:path arrowok="t"/>
            </v:shape>
            <v:shape coordorigin="455,2383" coordsize="10147,0" filled="f" path="m455,2383l10602,2383e" strokecolor="#000000" stroked="t" strokeweight="0.57998pt" style="position:absolute;left:455;top:2383;width:10147;height:0">
              <v:path arrowok="t"/>
            </v:shape>
            <v:shape coordorigin="1108,2388" coordsize="0,253" filled="f" path="m1108,2388l1108,2641e" strokecolor="#000000" stroked="t" strokeweight="0.58pt" style="position:absolute;left:1108;top:2388;width:0;height:253">
              <v:path arrowok="t"/>
            </v:shape>
            <v:shape coordorigin="5608,2388" coordsize="0,253" filled="f" path="m5608,2388l5608,2641e" strokecolor="#000000" stroked="t" strokeweight="0.58001pt" style="position:absolute;left:5608;top:2388;width:0;height:253">
              <v:path arrowok="t"/>
            </v:shape>
            <v:shape coordorigin="7228,2388" coordsize="0,253" filled="f" path="m7228,2388l7228,2641e" strokecolor="#000000" stroked="t" strokeweight="0.58001pt" style="position:absolute;left:7228;top:2388;width:0;height:253">
              <v:path arrowok="t"/>
            </v:shape>
            <v:shape coordorigin="8668,2388" coordsize="0,253" filled="f" path="m8668,2388l8668,2641e" strokecolor="#000000" stroked="t" strokeweight="0.58001pt" style="position:absolute;left:8668;top:2388;width:0;height:253">
              <v:path arrowok="t"/>
            </v:shape>
            <v:shape coordorigin="455,2646" coordsize="10147,0" filled="f" path="m455,2646l10602,2646e" strokecolor="#000000" stroked="t" strokeweight="0.57998pt" style="position:absolute;left:455;top:2646;width:10147;height:0">
              <v:path arrowok="t"/>
            </v:shape>
            <v:shape coordorigin="1108,2651" coordsize="0,253" filled="f" path="m1108,2651l1108,2904e" strokecolor="#000000" stroked="t" strokeweight="0.58pt" style="position:absolute;left:1108;top:2651;width:0;height:253">
              <v:path arrowok="t"/>
            </v:shape>
            <v:shape coordorigin="5608,2651" coordsize="0,253" filled="f" path="m5608,2651l5608,2904e" strokecolor="#000000" stroked="t" strokeweight="0.58001pt" style="position:absolute;left:5608;top:2651;width:0;height:253">
              <v:path arrowok="t"/>
            </v:shape>
            <v:shape coordorigin="7228,2651" coordsize="0,253" filled="f" path="m7228,2651l7228,2904e" strokecolor="#000000" stroked="t" strokeweight="0.58001pt" style="position:absolute;left:7228;top:2651;width:0;height:253">
              <v:path arrowok="t"/>
            </v:shape>
            <v:shape coordorigin="8668,2651" coordsize="0,253" filled="f" path="m8668,2651l8668,2904e" strokecolor="#000000" stroked="t" strokeweight="0.58001pt" style="position:absolute;left:8668;top:2651;width:0;height:253">
              <v:path arrowok="t"/>
            </v:shape>
            <v:shape coordorigin="455,2909" coordsize="10147,0" filled="f" path="m455,2909l10602,2909e" strokecolor="#000000" stroked="t" strokeweight="0.57998pt" style="position:absolute;left:455;top:2909;width:10147;height:0">
              <v:path arrowok="t"/>
            </v:shape>
            <v:shape coordorigin="1108,2914" coordsize="0,253" filled="f" path="m1108,2914l1108,3167e" strokecolor="#000000" stroked="t" strokeweight="0.58pt" style="position:absolute;left:1108;top:2914;width:0;height:253">
              <v:path arrowok="t"/>
            </v:shape>
            <v:shape coordorigin="5608,2914" coordsize="0,253" filled="f" path="m5608,2914l5608,3167e" strokecolor="#000000" stroked="t" strokeweight="0.58001pt" style="position:absolute;left:5608;top:2914;width:0;height:253">
              <v:path arrowok="t"/>
            </v:shape>
            <v:shape coordorigin="7228,2914" coordsize="0,253" filled="f" path="m7228,2914l7228,3167e" strokecolor="#000000" stroked="t" strokeweight="0.58001pt" style="position:absolute;left:7228;top:2914;width:0;height:253">
              <v:path arrowok="t"/>
            </v:shape>
            <v:shape coordorigin="8668,2914" coordsize="0,253" filled="f" path="m8668,2914l8668,3167e" strokecolor="#000000" stroked="t" strokeweight="0.58001pt" style="position:absolute;left:8668;top:2914;width:0;height:253">
              <v:path arrowok="t"/>
            </v:shape>
            <v:shape coordorigin="455,3172" coordsize="10147,0" filled="f" path="m455,3172l10602,3172e" strokecolor="#000000" stroked="t" strokeweight="0.57998pt" style="position:absolute;left:455;top:3172;width:10147;height:0">
              <v:path arrowok="t"/>
            </v:shape>
            <v:shape coordorigin="1108,3176" coordsize="0,253" filled="f" path="m1108,3176l1108,3430e" strokecolor="#000000" stroked="t" strokeweight="0.58pt" style="position:absolute;left:1108;top:3176;width:0;height:253">
              <v:path arrowok="t"/>
            </v:shape>
            <v:shape coordorigin="5608,3176" coordsize="0,253" filled="f" path="m5608,3176l5608,3430e" strokecolor="#000000" stroked="t" strokeweight="0.58001pt" style="position:absolute;left:5608;top:3176;width:0;height:253">
              <v:path arrowok="t"/>
            </v:shape>
            <v:shape coordorigin="7228,3176" coordsize="0,253" filled="f" path="m7228,3176l7228,3430e" strokecolor="#000000" stroked="t" strokeweight="0.58001pt" style="position:absolute;left:7228;top:3176;width:0;height:253">
              <v:path arrowok="t"/>
            </v:shape>
            <v:shape coordorigin="8668,3176" coordsize="0,253" filled="f" path="m8668,3176l8668,3430e" strokecolor="#000000" stroked="t" strokeweight="0.58001pt" style="position:absolute;left:8668;top:3176;width:0;height:253">
              <v:path arrowok="t"/>
            </v:shape>
            <v:shape coordorigin="455,3434" coordsize="10147,0" filled="f" path="m455,3434l10602,3434e" strokecolor="#000000" stroked="t" strokeweight="0.58004pt" style="position:absolute;left:455;top:3434;width:10147;height:0">
              <v:path arrowok="t"/>
            </v:shape>
            <v:shape coordorigin="1108,3439" coordsize="0,253" filled="f" path="m1108,3439l1108,3692e" strokecolor="#000000" stroked="t" strokeweight="0.58pt" style="position:absolute;left:1108;top:3439;width:0;height:253">
              <v:path arrowok="t"/>
            </v:shape>
            <v:shape coordorigin="5608,3439" coordsize="0,253" filled="f" path="m5608,3439l5608,3692e" strokecolor="#000000" stroked="t" strokeweight="0.58001pt" style="position:absolute;left:5608;top:3439;width:0;height:253">
              <v:path arrowok="t"/>
            </v:shape>
            <v:shape coordorigin="7228,3439" coordsize="0,253" filled="f" path="m7228,3439l7228,3692e" strokecolor="#000000" stroked="t" strokeweight="0.58001pt" style="position:absolute;left:7228;top:3439;width:0;height:253">
              <v:path arrowok="t"/>
            </v:shape>
            <v:shape coordorigin="8668,3439" coordsize="0,253" filled="f" path="m8668,3439l8668,3692e" strokecolor="#000000" stroked="t" strokeweight="0.58001pt" style="position:absolute;left:8668;top:3439;width:0;height:253">
              <v:path arrowok="t"/>
            </v:shape>
            <v:shape coordorigin="455,3697" coordsize="10147,0" filled="f" path="m455,3697l10602,3697e" strokecolor="#000000" stroked="t" strokeweight="0.57998pt" style="position:absolute;left:455;top:3697;width:10147;height:0">
              <v:path arrowok="t"/>
            </v:shape>
            <v:shape coordorigin="455,3960" coordsize="10147,0" filled="f" path="m455,3960l10602,3960e" strokecolor="#000000" stroked="t" strokeweight="0.57998pt" style="position:absolute;left:455;top:3960;width:10147;height:0">
              <v:path arrowok="t"/>
            </v:shape>
            <v:shape coordorigin="1108,3965" coordsize="0,506" filled="f" path="m1108,3965l1108,4471e" strokecolor="#000000" stroked="t" strokeweight="0.58pt" style="position:absolute;left:1108;top:3965;width:0;height:506">
              <v:path arrowok="t"/>
            </v:shape>
            <v:shape coordorigin="5608,3965" coordsize="0,506" filled="f" path="m5608,3965l5608,4471e" strokecolor="#000000" stroked="t" strokeweight="0.58001pt" style="position:absolute;left:5608;top:3965;width:0;height:506">
              <v:path arrowok="t"/>
            </v:shape>
            <v:shape coordorigin="7228,3965" coordsize="0,506" filled="f" path="m7228,3965l7228,4471e" strokecolor="#000000" stroked="t" strokeweight="0.58001pt" style="position:absolute;left:7228;top:3965;width:0;height:506">
              <v:path arrowok="t"/>
            </v:shape>
            <v:shape coordorigin="8668,3965" coordsize="0,506" filled="f" path="m8668,3965l8668,4471e" strokecolor="#000000" stroked="t" strokeweight="0.58001pt" style="position:absolute;left:8668;top:3965;width:0;height:506">
              <v:path arrowok="t"/>
            </v:shape>
            <v:shape coordorigin="455,4476" coordsize="10147,0" filled="f" path="m455,4476l10602,4476e" strokecolor="#000000" stroked="t" strokeweight="0.57998pt" style="position:absolute;left:455;top:4476;width:10147;height:0">
              <v:path arrowok="t"/>
            </v:shape>
            <v:shape coordorigin="1108,4481" coordsize="0,254" filled="f" path="m1108,4481l1108,4735e" strokecolor="#000000" stroked="t" strokeweight="0.58pt" style="position:absolute;left:1108;top:4481;width:0;height:254">
              <v:path arrowok="t"/>
            </v:shape>
            <v:shape coordorigin="5608,4481" coordsize="0,254" filled="f" path="m5608,4481l5608,4735e" strokecolor="#000000" stroked="t" strokeweight="0.58001pt" style="position:absolute;left:5608;top:4481;width:0;height:254">
              <v:path arrowok="t"/>
            </v:shape>
            <v:shape coordorigin="7228,4481" coordsize="0,254" filled="f" path="m7228,4481l7228,4735e" strokecolor="#000000" stroked="t" strokeweight="0.58001pt" style="position:absolute;left:7228;top:4481;width:0;height:254">
              <v:path arrowok="t"/>
            </v:shape>
            <v:shape coordorigin="8668,4481" coordsize="0,254" filled="f" path="m8668,4481l8668,4735e" strokecolor="#000000" stroked="t" strokeweight="0.58001pt" style="position:absolute;left:8668;top:4481;width:0;height:254">
              <v:path arrowok="t"/>
            </v:shape>
            <v:shape coordorigin="455,4740" coordsize="10147,0" filled="f" path="m455,4740l10602,4740e" strokecolor="#000000" stroked="t" strokeweight="0.57998pt" style="position:absolute;left:455;top:4740;width:10147;height:0">
              <v:path arrowok="t"/>
            </v:shape>
            <v:shape coordorigin="1108,4745" coordsize="0,253" filled="f" path="m1108,4745l1108,4998e" strokecolor="#000000" stroked="t" strokeweight="0.58pt" style="position:absolute;left:1108;top:4745;width:0;height:253">
              <v:path arrowok="t"/>
            </v:shape>
            <v:shape coordorigin="5608,4745" coordsize="0,253" filled="f" path="m5608,4745l5608,4998e" strokecolor="#000000" stroked="t" strokeweight="0.58001pt" style="position:absolute;left:5608;top:4745;width:0;height:253">
              <v:path arrowok="t"/>
            </v:shape>
            <v:shape coordorigin="7228,4745" coordsize="0,253" filled="f" path="m7228,4745l7228,4998e" strokecolor="#000000" stroked="t" strokeweight="0.58001pt" style="position:absolute;left:7228;top:4745;width:0;height:253">
              <v:path arrowok="t"/>
            </v:shape>
            <v:shape coordorigin="8668,4745" coordsize="0,253" filled="f" path="m8668,4745l8668,4998e" strokecolor="#000000" stroked="t" strokeweight="0.58001pt" style="position:absolute;left:8668;top:4745;width:0;height:253">
              <v:path arrowok="t"/>
            </v:shape>
            <v:shape coordorigin="455,5003" coordsize="10147,0" filled="f" path="m455,5003l10602,5003e" strokecolor="#000000" stroked="t" strokeweight="0.57998pt" style="position:absolute;left:455;top:5003;width:10147;height:0">
              <v:path arrowok="t"/>
            </v:shape>
            <v:shape coordorigin="1108,5008" coordsize="0,253" filled="f" path="m1108,5008l1108,5261e" strokecolor="#000000" stroked="t" strokeweight="0.58pt" style="position:absolute;left:1108;top:5008;width:0;height:253">
              <v:path arrowok="t"/>
            </v:shape>
            <v:shape coordorigin="5608,5008" coordsize="0,253" filled="f" path="m5608,5008l5608,5261e" strokecolor="#000000" stroked="t" strokeweight="0.58001pt" style="position:absolute;left:5608;top:5008;width:0;height:253">
              <v:path arrowok="t"/>
            </v:shape>
            <v:shape coordorigin="7228,5008" coordsize="0,253" filled="f" path="m7228,5008l7228,5261e" strokecolor="#000000" stroked="t" strokeweight="0.58001pt" style="position:absolute;left:7228;top:5008;width:0;height:253">
              <v:path arrowok="t"/>
            </v:shape>
            <v:shape coordorigin="8668,5008" coordsize="0,253" filled="f" path="m8668,5008l8668,5261e" strokecolor="#000000" stroked="t" strokeweight="0.58001pt" style="position:absolute;left:8668;top:5008;width:0;height:253">
              <v:path arrowok="t"/>
            </v:shape>
            <v:shape coordorigin="455,5266" coordsize="10147,0" filled="f" path="m455,5266l10602,5266e" strokecolor="#000000" stroked="t" strokeweight="0.57998pt" style="position:absolute;left:455;top:5266;width:10147;height:0">
              <v:path arrowok="t"/>
            </v:shape>
            <v:shape coordorigin="1108,5270" coordsize="0,253" filled="f" path="m1108,5270l1108,5524e" strokecolor="#000000" stroked="t" strokeweight="0.58pt" style="position:absolute;left:1108;top:5270;width:0;height:253">
              <v:path arrowok="t"/>
            </v:shape>
            <v:shape coordorigin="5608,5270" coordsize="0,253" filled="f" path="m5608,5270l5608,5524e" strokecolor="#000000" stroked="t" strokeweight="0.58001pt" style="position:absolute;left:5608;top:5270;width:0;height:253">
              <v:path arrowok="t"/>
            </v:shape>
            <v:shape coordorigin="7228,5270" coordsize="0,253" filled="f" path="m7228,5270l7228,5524e" strokecolor="#000000" stroked="t" strokeweight="0.58001pt" style="position:absolute;left:7228;top:5270;width:0;height:253">
              <v:path arrowok="t"/>
            </v:shape>
            <v:shape coordorigin="8668,5270" coordsize="0,253" filled="f" path="m8668,5270l8668,5524e" strokecolor="#000000" stroked="t" strokeweight="0.58001pt" style="position:absolute;left:8668;top:5270;width:0;height:253">
              <v:path arrowok="t"/>
            </v:shape>
            <v:shape coordorigin="455,5528" coordsize="10147,0" filled="f" path="m455,5528l10602,5528e" strokecolor="#000000" stroked="t" strokeweight="0.57998pt" style="position:absolute;left:455;top:5528;width:10147;height:0">
              <v:path arrowok="t"/>
            </v:shape>
            <v:shape coordorigin="1108,5533" coordsize="0,253" filled="f" path="m1108,5533l1108,5786e" strokecolor="#000000" stroked="t" strokeweight="0.58pt" style="position:absolute;left:1108;top:5533;width:0;height:253">
              <v:path arrowok="t"/>
            </v:shape>
            <v:shape coordorigin="5608,5533" coordsize="0,253" filled="f" path="m5608,5533l5608,5786e" strokecolor="#000000" stroked="t" strokeweight="0.58001pt" style="position:absolute;left:5608;top:5533;width:0;height:253">
              <v:path arrowok="t"/>
            </v:shape>
            <v:shape coordorigin="7228,5533" coordsize="0,253" filled="f" path="m7228,5533l7228,5786e" strokecolor="#000000" stroked="t" strokeweight="0.58001pt" style="position:absolute;left:7228;top:5533;width:0;height:253">
              <v:path arrowok="t"/>
            </v:shape>
            <v:shape coordorigin="8668,5533" coordsize="0,253" filled="f" path="m8668,5533l8668,5786e" strokecolor="#000000" stroked="t" strokeweight="0.58001pt" style="position:absolute;left:8668;top:5533;width:0;height:253">
              <v:path arrowok="t"/>
            </v:shape>
            <v:shape coordorigin="455,5791" coordsize="10147,0" filled="f" path="m455,5791l10602,5791e" strokecolor="#000000" stroked="t" strokeweight="0.57998pt" style="position:absolute;left:455;top:5791;width:10147;height:0">
              <v:path arrowok="t"/>
            </v:shape>
            <v:shape coordorigin="1108,5796" coordsize="0,253" filled="f" path="m1108,5796l1108,6049e" strokecolor="#000000" stroked="t" strokeweight="0.58pt" style="position:absolute;left:1108;top:5796;width:0;height:253">
              <v:path arrowok="t"/>
            </v:shape>
            <v:shape coordorigin="5608,5796" coordsize="0,253" filled="f" path="m5608,5796l5608,6049e" strokecolor="#000000" stroked="t" strokeweight="0.58001pt" style="position:absolute;left:5608;top:5796;width:0;height:253">
              <v:path arrowok="t"/>
            </v:shape>
            <v:shape coordorigin="7228,5796" coordsize="0,253" filled="f" path="m7228,5796l7228,6049e" strokecolor="#000000" stroked="t" strokeweight="0.58001pt" style="position:absolute;left:7228;top:5796;width:0;height:253">
              <v:path arrowok="t"/>
            </v:shape>
            <v:shape coordorigin="8668,5796" coordsize="0,253" filled="f" path="m8668,5796l8668,6049e" strokecolor="#000000" stroked="t" strokeweight="0.58001pt" style="position:absolute;left:8668;top:5796;width:0;height:253">
              <v:path arrowok="t"/>
            </v:shape>
            <v:shape coordorigin="455,6054" coordsize="10147,0" filled="f" path="m455,6054l10602,6054e" strokecolor="#000000" stroked="t" strokeweight="0.58004pt" style="position:absolute;left:455;top:6054;width:10147;height:0">
              <v:path arrowok="t"/>
            </v:shape>
            <v:shape coordorigin="455,6317" coordsize="10147,0" filled="f" path="m455,6317l10602,6317e" strokecolor="#000000" stroked="t" strokeweight="0.57998pt" style="position:absolute;left:455;top:6317;width:10147;height:0">
              <v:path arrowok="t"/>
            </v:shape>
            <v:shape coordorigin="1108,6322" coordsize="0,920" filled="f" path="m1108,6322l1108,7242e" strokecolor="#000000" stroked="t" strokeweight="0.58pt" style="position:absolute;left:1108;top:6322;width:0;height:920">
              <v:path arrowok="t"/>
            </v:shape>
            <v:shape coordorigin="4528,6322" coordsize="0,920" filled="f" path="m4528,6322l4528,7242e" strokecolor="#000000" stroked="t" strokeweight="0.58001pt" style="position:absolute;left:4528;top:6322;width:0;height:920">
              <v:path arrowok="t"/>
            </v:shape>
            <v:shape coordorigin="5608,6322" coordsize="0,920" filled="f" path="m5608,6322l5608,7242e" strokecolor="#000000" stroked="t" strokeweight="0.58001pt" style="position:absolute;left:5608;top:6322;width:0;height:920">
              <v:path arrowok="t"/>
            </v:shape>
            <v:shape coordorigin="7048,6322" coordsize="0,920" filled="f" path="m7048,6322l7048,7242e" strokecolor="#000000" stroked="t" strokeweight="0.58001pt" style="position:absolute;left:7048;top:6322;width:0;height:920">
              <v:path arrowok="t"/>
            </v:shape>
            <v:shape coordorigin="8308,6322" coordsize="0,920" filled="f" path="m8308,6322l8308,7242e" strokecolor="#000000" stroked="t" strokeweight="0.58001pt" style="position:absolute;left:8308;top:6322;width:0;height:920">
              <v:path arrowok="t"/>
            </v:shape>
            <v:shape coordorigin="9388,6322" coordsize="0,920" filled="f" path="m9388,6322l9388,7242e" strokecolor="#000000" stroked="t" strokeweight="0.58001pt" style="position:absolute;left:9388;top:6322;width:0;height:920">
              <v:path arrowok="t"/>
            </v:shape>
            <v:shape coordorigin="455,7247" coordsize="10147,0" filled="f" path="m455,7247l10602,7247e" strokecolor="#000000" stroked="t" strokeweight="0.58001pt" style="position:absolute;left:455;top:7247;width:10147;height:0">
              <v:path arrowok="t"/>
            </v:shape>
            <v:shape coordorigin="1108,7252" coordsize="0,254" filled="f" path="m1108,7252l1108,7506e" strokecolor="#000000" stroked="t" strokeweight="0.58pt" style="position:absolute;left:1108;top:7252;width:0;height:254">
              <v:path arrowok="t"/>
            </v:shape>
            <v:shape coordorigin="4528,7252" coordsize="0,254" filled="f" path="m4528,7252l4528,7506e" strokecolor="#000000" stroked="t" strokeweight="0.58001pt" style="position:absolute;left:4528;top:7252;width:0;height:254">
              <v:path arrowok="t"/>
            </v:shape>
            <v:shape coordorigin="5608,7252" coordsize="0,254" filled="f" path="m5608,7252l5608,7506e" strokecolor="#000000" stroked="t" strokeweight="0.58001pt" style="position:absolute;left:5608;top:7252;width:0;height:254">
              <v:path arrowok="t"/>
            </v:shape>
            <v:shape coordorigin="7048,7252" coordsize="0,254" filled="f" path="m7048,7252l7048,7506e" strokecolor="#000000" stroked="t" strokeweight="0.58001pt" style="position:absolute;left:7048;top:7252;width:0;height:254">
              <v:path arrowok="t"/>
            </v:shape>
            <v:shape coordorigin="8308,7252" coordsize="0,254" filled="f" path="m8308,7252l8308,7506e" strokecolor="#000000" stroked="t" strokeweight="0.58001pt" style="position:absolute;left:8308;top:7252;width:0;height:254">
              <v:path arrowok="t"/>
            </v:shape>
            <v:shape coordorigin="9388,7252" coordsize="0,254" filled="f" path="m9388,7252l9388,7506e" strokecolor="#000000" stroked="t" strokeweight="0.58001pt" style="position:absolute;left:9388;top:7252;width:0;height:254">
              <v:path arrowok="t"/>
            </v:shape>
            <v:shape coordorigin="455,7511" coordsize="10147,0" filled="f" path="m455,7511l10602,7511e" strokecolor="#000000" stroked="t" strokeweight="0.57998pt" style="position:absolute;left:455;top:7511;width:10147;height:0">
              <v:path arrowok="t"/>
            </v:shape>
            <v:shape coordorigin="1108,7516" coordsize="0,253" filled="f" path="m1108,7516l1108,7769e" strokecolor="#000000" stroked="t" strokeweight="0.58pt" style="position:absolute;left:1108;top:7516;width:0;height:253">
              <v:path arrowok="t"/>
            </v:shape>
            <v:shape coordorigin="4528,7516" coordsize="0,253" filled="f" path="m4528,7516l4528,7769e" strokecolor="#000000" stroked="t" strokeweight="0.58001pt" style="position:absolute;left:4528;top:7516;width:0;height:253">
              <v:path arrowok="t"/>
            </v:shape>
            <v:shape coordorigin="5608,7516" coordsize="0,253" filled="f" path="m5608,7516l5608,7769e" strokecolor="#000000" stroked="t" strokeweight="0.58001pt" style="position:absolute;left:5608;top:7516;width:0;height:253">
              <v:path arrowok="t"/>
            </v:shape>
            <v:shape coordorigin="7048,7516" coordsize="0,253" filled="f" path="m7048,7516l7048,7769e" strokecolor="#000000" stroked="t" strokeweight="0.58001pt" style="position:absolute;left:7048;top:7516;width:0;height:253">
              <v:path arrowok="t"/>
            </v:shape>
            <v:shape coordorigin="8308,7516" coordsize="0,253" filled="f" path="m8308,7516l8308,7769e" strokecolor="#000000" stroked="t" strokeweight="0.58001pt" style="position:absolute;left:8308;top:7516;width:0;height:253">
              <v:path arrowok="t"/>
            </v:shape>
            <v:shape coordorigin="9388,7516" coordsize="0,253" filled="f" path="m9388,7516l9388,7769e" strokecolor="#000000" stroked="t" strokeweight="0.58001pt" style="position:absolute;left:9388;top:7516;width:0;height:253">
              <v:path arrowok="t"/>
            </v:shape>
            <v:shape coordorigin="455,7774" coordsize="10147,0" filled="f" path="m455,7774l10602,7774e" strokecolor="#000000" stroked="t" strokeweight="0.58001pt" style="position:absolute;left:455;top:7774;width:10147;height:0">
              <v:path arrowok="t"/>
            </v:shape>
            <v:shape coordorigin="1108,7778" coordsize="0,253" filled="f" path="m1108,7778l1108,8032e" strokecolor="#000000" stroked="t" strokeweight="0.58pt" style="position:absolute;left:1108;top:7778;width:0;height:253">
              <v:path arrowok="t"/>
            </v:shape>
            <v:shape coordorigin="4528,7778" coordsize="0,253" filled="f" path="m4528,7778l4528,8032e" strokecolor="#000000" stroked="t" strokeweight="0.58001pt" style="position:absolute;left:4528;top:7778;width:0;height:253">
              <v:path arrowok="t"/>
            </v:shape>
            <v:shape coordorigin="5608,7778" coordsize="0,253" filled="f" path="m5608,7778l5608,8032e" strokecolor="#000000" stroked="t" strokeweight="0.58001pt" style="position:absolute;left:5608;top:7778;width:0;height:253">
              <v:path arrowok="t"/>
            </v:shape>
            <v:shape coordorigin="7048,7778" coordsize="0,253" filled="f" path="m7048,7778l7048,8032e" strokecolor="#000000" stroked="t" strokeweight="0.58001pt" style="position:absolute;left:7048;top:7778;width:0;height:253">
              <v:path arrowok="t"/>
            </v:shape>
            <v:shape coordorigin="8308,7778" coordsize="0,253" filled="f" path="m8308,7778l8308,8032e" strokecolor="#000000" stroked="t" strokeweight="0.58001pt" style="position:absolute;left:8308;top:7778;width:0;height:253">
              <v:path arrowok="t"/>
            </v:shape>
            <v:shape coordorigin="9388,7778" coordsize="0,253" filled="f" path="m9388,7778l9388,8032e" strokecolor="#000000" stroked="t" strokeweight="0.58001pt" style="position:absolute;left:9388;top:7778;width:0;height:253">
              <v:path arrowok="t"/>
            </v:shape>
            <v:shape coordorigin="455,8036" coordsize="10147,0" filled="f" path="m455,8036l10602,8036e" strokecolor="#000000" stroked="t" strokeweight="0.58001pt" style="position:absolute;left:455;top:8036;width:10147;height:0">
              <v:path arrowok="t"/>
            </v:shape>
            <v:shape coordorigin="1108,8041" coordsize="0,253" filled="f" path="m1108,8041l1108,8294e" strokecolor="#000000" stroked="t" strokeweight="0.58pt" style="position:absolute;left:1108;top:8041;width:0;height:253">
              <v:path arrowok="t"/>
            </v:shape>
            <v:shape coordorigin="4528,8041" coordsize="0,253" filled="f" path="m4528,8041l4528,8294e" strokecolor="#000000" stroked="t" strokeweight="0.58001pt" style="position:absolute;left:4528;top:8041;width:0;height:253">
              <v:path arrowok="t"/>
            </v:shape>
            <v:shape coordorigin="5608,8041" coordsize="0,253" filled="f" path="m5608,8041l5608,8294e" strokecolor="#000000" stroked="t" strokeweight="0.58001pt" style="position:absolute;left:5608;top:8041;width:0;height:253">
              <v:path arrowok="t"/>
            </v:shape>
            <v:shape coordorigin="7048,8041" coordsize="0,253" filled="f" path="m7048,8041l7048,8294e" strokecolor="#000000" stroked="t" strokeweight="0.58001pt" style="position:absolute;left:7048;top:8041;width:0;height:253">
              <v:path arrowok="t"/>
            </v:shape>
            <v:shape coordorigin="8308,8041" coordsize="0,253" filled="f" path="m8308,8041l8308,8294e" strokecolor="#000000" stroked="t" strokeweight="0.58001pt" style="position:absolute;left:8308;top:8041;width:0;height:253">
              <v:path arrowok="t"/>
            </v:shape>
            <v:shape coordorigin="9388,8041" coordsize="0,253" filled="f" path="m9388,8041l9388,8294e" strokecolor="#000000" stroked="t" strokeweight="0.58001pt" style="position:absolute;left:9388;top:8041;width:0;height:253">
              <v:path arrowok="t"/>
            </v:shape>
            <v:shape coordorigin="455,8299" coordsize="10147,0" filled="f" path="m455,8299l10602,8299e" strokecolor="#000000" stroked="t" strokeweight="0.58001pt" style="position:absolute;left:455;top:8299;width:10147;height:0">
              <v:path arrowok="t"/>
            </v:shape>
            <v:shape coordorigin="1108,8304" coordsize="0,253" filled="f" path="m1108,8304l1108,8557e" strokecolor="#000000" stroked="t" strokeweight="0.58pt" style="position:absolute;left:1108;top:8304;width:0;height:253">
              <v:path arrowok="t"/>
            </v:shape>
            <v:shape coordorigin="4528,8304" coordsize="0,253" filled="f" path="m4528,8304l4528,8557e" strokecolor="#000000" stroked="t" strokeweight="0.58001pt" style="position:absolute;left:4528;top:8304;width:0;height:253">
              <v:path arrowok="t"/>
            </v:shape>
            <v:shape coordorigin="5608,8304" coordsize="0,253" filled="f" path="m5608,8304l5608,8557e" strokecolor="#000000" stroked="t" strokeweight="0.58001pt" style="position:absolute;left:5608;top:8304;width:0;height:253">
              <v:path arrowok="t"/>
            </v:shape>
            <v:shape coordorigin="7048,8304" coordsize="0,253" filled="f" path="m7048,8304l7048,8557e" strokecolor="#000000" stroked="t" strokeweight="0.58001pt" style="position:absolute;left:7048;top:8304;width:0;height:253">
              <v:path arrowok="t"/>
            </v:shape>
            <v:shape coordorigin="8308,8304" coordsize="0,253" filled="f" path="m8308,8304l8308,8557e" strokecolor="#000000" stroked="t" strokeweight="0.58001pt" style="position:absolute;left:8308;top:8304;width:0;height:253">
              <v:path arrowok="t"/>
            </v:shape>
            <v:shape coordorigin="9388,8304" coordsize="0,253" filled="f" path="m9388,8304l9388,8557e" strokecolor="#000000" stroked="t" strokeweight="0.58001pt" style="position:absolute;left:9388;top:8304;width:0;height:253">
              <v:path arrowok="t"/>
            </v:shape>
            <v:shape coordorigin="455,8562" coordsize="10147,0" filled="f" path="m455,8562l10602,8562e" strokecolor="#000000" stroked="t" strokeweight="0.58001pt" style="position:absolute;left:455;top:8562;width:10147;height:0">
              <v:path arrowok="t"/>
            </v:shape>
            <v:shape coordorigin="460,1050" coordsize="0,7781" filled="f" path="m460,1050l460,8831e" strokecolor="#000000" stroked="t" strokeweight="0.58001pt" style="position:absolute;left:460;top:1050;width:0;height:7781">
              <v:path arrowok="t"/>
            </v:shape>
            <v:shape coordorigin="455,8826" coordsize="648,0" filled="f" path="m455,8826l1103,8826e" strokecolor="#000000" stroked="t" strokeweight="0.57998pt" style="position:absolute;left:455;top:8826;width:648;height:0">
              <v:path arrowok="t"/>
            </v:shape>
            <v:shape coordorigin="1108,8567" coordsize="0,264" filled="f" path="m1108,8567l1108,8831e" strokecolor="#000000" stroked="t" strokeweight="0.58pt" style="position:absolute;left:1108;top:8567;width:0;height:264">
              <v:path arrowok="t"/>
            </v:shape>
            <v:shape coordorigin="1112,8826" coordsize="3410,0" filled="f" path="m1112,8826l4523,8826e" strokecolor="#000000" stroked="t" strokeweight="0.57998pt" style="position:absolute;left:1112;top:8826;width:3410;height:0">
              <v:path arrowok="t"/>
            </v:shape>
            <v:shape coordorigin="4528,8567" coordsize="0,264" filled="f" path="m4528,8567l4528,8831e" strokecolor="#000000" stroked="t" strokeweight="0.58001pt" style="position:absolute;left:4528;top:8567;width:0;height:264">
              <v:path arrowok="t"/>
            </v:shape>
            <v:shape coordorigin="4532,8826" coordsize="1070,0" filled="f" path="m4532,8826l5603,8826e" strokecolor="#000000" stroked="t" strokeweight="0.57998pt" style="position:absolute;left:4532;top:8826;width:1070;height:0">
              <v:path arrowok="t"/>
            </v:shape>
            <v:shape coordorigin="5608,8567" coordsize="0,264" filled="f" path="m5608,8567l5608,8831e" strokecolor="#000000" stroked="t" strokeweight="0.58001pt" style="position:absolute;left:5608;top:8567;width:0;height:264">
              <v:path arrowok="t"/>
            </v:shape>
            <v:shape coordorigin="5612,8826" coordsize="1430,0" filled="f" path="m5612,8826l7043,8826e" strokecolor="#000000" stroked="t" strokeweight="0.57998pt" style="position:absolute;left:5612;top:8826;width:1430;height:0">
              <v:path arrowok="t"/>
            </v:shape>
            <v:shape coordorigin="7048,8567" coordsize="0,264" filled="f" path="m7048,8567l7048,8831e" strokecolor="#000000" stroked="t" strokeweight="0.58001pt" style="position:absolute;left:7048;top:8567;width:0;height:264">
              <v:path arrowok="t"/>
            </v:shape>
            <v:shape coordorigin="7052,8826" coordsize="1250,0" filled="f" path="m7052,8826l8303,8826e" strokecolor="#000000" stroked="t" strokeweight="0.57998pt" style="position:absolute;left:7052;top:8826;width:1250;height:0">
              <v:path arrowok="t"/>
            </v:shape>
            <v:shape coordorigin="8308,8567" coordsize="0,264" filled="f" path="m8308,8567l8308,8831e" strokecolor="#000000" stroked="t" strokeweight="0.58001pt" style="position:absolute;left:8308;top:8567;width:0;height:264">
              <v:path arrowok="t"/>
            </v:shape>
            <v:shape coordorigin="8312,8826" coordsize="1070,0" filled="f" path="m8312,8826l9383,8826e" strokecolor="#000000" stroked="t" strokeweight="0.57998pt" style="position:absolute;left:8312;top:8826;width:1070;height:0">
              <v:path arrowok="t"/>
            </v:shape>
            <v:shape coordorigin="9388,8567" coordsize="0,264" filled="f" path="m9388,8567l9388,8831e" strokecolor="#000000" stroked="t" strokeweight="0.58001pt" style="position:absolute;left:9388;top:8567;width:0;height:264">
              <v:path arrowok="t"/>
            </v:shape>
            <v:shape coordorigin="9392,8826" coordsize="1200,0" filled="f" path="m9392,8826l10592,8826e" strokecolor="#000000" stroked="t" strokeweight="0.57998pt" style="position:absolute;left:9392;top:8826;width:1200;height:0">
              <v:path arrowok="t"/>
            </v:shape>
            <v:shape coordorigin="10597,1050" coordsize="0,7781" filled="f" path="m10597,1050l10597,8831e" strokecolor="#000000" stroked="t" strokeweight="0.57998pt" style="position:absolute;left:10597;top:1050;width:0;height:7781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228" w:right="68"/>
      </w:pPr>
      <w:r>
        <w:rPr>
          <w:rFonts w:ascii="Arial" w:cs="Arial" w:eastAsia="Arial" w:hAnsi="Arial"/>
          <w:b/>
          <w:sz w:val="24"/>
          <w:szCs w:val="24"/>
        </w:rPr>
        <w:t>NOT</w:t>
      </w:r>
      <w:r>
        <w:rPr>
          <w:rFonts w:ascii="Arial" w:cs="Arial" w:eastAsia="Arial" w:hAnsi="Arial"/>
          <w:b/>
          <w:sz w:val="24"/>
          <w:szCs w:val="24"/>
        </w:rPr>
        <w:t>Ă</w:t>
      </w:r>
      <w:r>
        <w:rPr>
          <w:rFonts w:ascii="Arial" w:cs="Arial" w:eastAsia="Arial" w:hAnsi="Arial"/>
          <w:sz w:val="24"/>
          <w:szCs w:val="24"/>
        </w:rPr>
        <w:t>: La prezenta cerere se anexeaz</w:t>
      </w:r>
      <w:r>
        <w:rPr>
          <w:rFonts w:ascii="Arial" w:cs="Arial" w:eastAsia="Arial" w:hAnsi="Arial"/>
          <w:sz w:val="24"/>
          <w:szCs w:val="24"/>
        </w:rPr>
        <w:t>ă </w:t>
      </w:r>
      <w:r>
        <w:rPr>
          <w:rFonts w:ascii="Arial" w:cs="Arial" w:eastAsia="Arial" w:hAnsi="Arial"/>
          <w:b/>
          <w:i/>
          <w:sz w:val="24"/>
          <w:szCs w:val="24"/>
        </w:rPr>
        <w:t>Certificatul de atestare fiscal</w:t>
      </w:r>
      <w:r>
        <w:rPr>
          <w:rFonts w:ascii="Arial" w:cs="Arial" w:eastAsia="Arial" w:hAnsi="Arial"/>
          <w:b/>
          <w:i/>
          <w:sz w:val="24"/>
          <w:szCs w:val="24"/>
        </w:rPr>
        <w:t>ă </w:t>
      </w:r>
      <w:r>
        <w:rPr>
          <w:rFonts w:ascii="Arial" w:cs="Arial" w:eastAsia="Arial" w:hAnsi="Arial"/>
          <w:b/>
          <w:i/>
          <w:sz w:val="24"/>
          <w:szCs w:val="24"/>
        </w:rPr>
        <w:t>privind impozitele</w:t>
      </w:r>
      <w:r>
        <w:rPr>
          <w:rFonts w:ascii="Arial" w:cs="Arial" w:eastAsia="Arial" w:hAnsi="Arial"/>
          <w:b/>
          <w:i/>
          <w:sz w:val="24"/>
          <w:szCs w:val="24"/>
        </w:rPr>
        <w:t> </w:t>
      </w:r>
      <w:r>
        <w:rPr>
          <w:rFonts w:ascii="Arial" w:cs="Arial" w:eastAsia="Arial" w:hAnsi="Arial"/>
          <w:b/>
          <w:i/>
          <w:sz w:val="24"/>
          <w:szCs w:val="24"/>
        </w:rPr>
        <w:t>ş</w:t>
      </w:r>
      <w:r>
        <w:rPr>
          <w:rFonts w:ascii="Arial" w:cs="Arial" w:eastAsia="Arial" w:hAnsi="Arial"/>
          <w:b/>
          <w:i/>
          <w:sz w:val="24"/>
          <w:szCs w:val="24"/>
        </w:rPr>
        <w:t>i  taxele  locale  </w:t>
      </w:r>
      <w:r>
        <w:rPr>
          <w:rFonts w:ascii="Arial" w:cs="Arial" w:eastAsia="Arial" w:hAnsi="Arial"/>
          <w:b/>
          <w:i/>
          <w:sz w:val="24"/>
          <w:szCs w:val="24"/>
        </w:rPr>
        <w:t>ş</w:t>
      </w:r>
      <w:r>
        <w:rPr>
          <w:rFonts w:ascii="Arial" w:cs="Arial" w:eastAsia="Arial" w:hAnsi="Arial"/>
          <w:b/>
          <w:i/>
          <w:sz w:val="24"/>
          <w:szCs w:val="24"/>
        </w:rPr>
        <w:t>i  alte  venituri  ale  bugetului  local  </w:t>
      </w:r>
      <w:r>
        <w:rPr>
          <w:rFonts w:ascii="Arial" w:cs="Arial" w:eastAsia="Arial" w:hAnsi="Arial"/>
          <w:sz w:val="24"/>
          <w:szCs w:val="24"/>
        </w:rPr>
        <w:t>în  care  sunt  înscrise  sarcinile</w:t>
      </w:r>
      <w:r>
        <w:rPr>
          <w:rFonts w:ascii="Arial" w:cs="Arial" w:eastAsia="Arial" w:hAnsi="Arial"/>
          <w:sz w:val="24"/>
          <w:szCs w:val="24"/>
        </w:rPr>
        <w:t> succesorale,  respectiv  crean</w:t>
      </w:r>
      <w:r>
        <w:rPr>
          <w:rFonts w:ascii="Arial" w:cs="Arial" w:eastAsia="Arial" w:hAnsi="Arial"/>
          <w:sz w:val="24"/>
          <w:szCs w:val="24"/>
        </w:rPr>
        <w:t>ţ</w:t>
      </w:r>
      <w:r>
        <w:rPr>
          <w:rFonts w:ascii="Arial" w:cs="Arial" w:eastAsia="Arial" w:hAnsi="Arial"/>
          <w:sz w:val="24"/>
          <w:szCs w:val="24"/>
        </w:rPr>
        <w:t>ele  bugetare  locale  datorate  de  autorul  succesiunii  la  data</w:t>
      </w:r>
      <w:r>
        <w:rPr>
          <w:rFonts w:ascii="Arial" w:cs="Arial" w:eastAsia="Arial" w:hAnsi="Arial"/>
          <w:sz w:val="24"/>
          <w:szCs w:val="24"/>
        </w:rPr>
        <w:t> decesului. Sumele datorate fac parte din pasivul succesoral.</w:t>
      </w:r>
    </w:p>
    <w:sectPr>
      <w:type w:val="continuous"/>
      <w:pgSz w:h="16840" w:w="11900"/>
      <w:pgMar w:bottom="280" w:left="340" w:right="1300" w:top="5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png" Type="http://schemas.openxmlformats.org/officeDocument/2006/relationships/image"/><Relationship Id="rId5" Target="media\image2.png" Type="http://schemas.openxmlformats.org/officeDocument/2006/relationships/image"/><Relationship Id="rId6" Target="media\image3.png" Type="http://schemas.openxmlformats.org/officeDocument/2006/relationships/image"/><Relationship Id="rId7" Target="media\image4.png" Type="http://schemas.openxmlformats.org/officeDocument/2006/relationships/image"/><Relationship Id="rId8" Target="media\image5.png" Type="http://schemas.openxmlformats.org/officeDocument/2006/relationships/image"/><Relationship Id="rId9" Target="media\image6.png" Type="http://schemas.openxmlformats.org/officeDocument/2006/relationships/image"/><Relationship Id="rId10" Target="media\image7.png" Type="http://schemas.openxmlformats.org/officeDocument/2006/relationships/image"/><Relationship Id="rId11" Target="media\image8.png" Type="http://schemas.openxmlformats.org/officeDocument/2006/relationships/image"/><Relationship Id="rId12" Target="media\image3.png" Type="http://schemas.openxmlformats.org/officeDocument/2006/relationships/image"/><Relationship Id="rId13" Target="media\image9.png" Type="http://schemas.openxmlformats.org/officeDocument/2006/relationships/image"/><Relationship Id="rId14" Target="media\image10.png" Type="http://schemas.openxmlformats.org/officeDocument/2006/relationships/image"/><Relationship Id="rId15" Target="media\image9.png" Type="http://schemas.openxmlformats.org/officeDocument/2006/relationships/image"/><Relationship Id="rId16" Target="media\image9.png" Type="http://schemas.openxmlformats.org/officeDocument/2006/relationships/image"/><Relationship Id="rId17" Target="media\image9.png" Type="http://schemas.openxmlformats.org/officeDocument/2006/relationships/image"/><Relationship Id="rId18" Target="media\image9.png" Type="http://schemas.openxmlformats.org/officeDocument/2006/relationships/image"/><Relationship Id="rId19" Target="media\image9.png" Type="http://schemas.openxmlformats.org/officeDocument/2006/relationships/image"/><Relationship Id="rId20" Target="media\image9.png" Type="http://schemas.openxmlformats.org/officeDocument/2006/relationships/image"/><Relationship Id="rId21" Target="media\image9.png" Type="http://schemas.openxmlformats.org/officeDocument/2006/relationships/image"/><Relationship Id="rId22" Target="media\image9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